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669"/>
        <w:gridCol w:w="2654"/>
        <w:gridCol w:w="1820"/>
        <w:gridCol w:w="1861"/>
      </w:tblGrid>
      <w:tr w:rsidR="001B0BB8" w:rsidRPr="007673FA" w14:paraId="56E939D3" w14:textId="77777777" w:rsidTr="007375DB">
        <w:trPr>
          <w:trHeight w:val="334"/>
        </w:trPr>
        <w:tc>
          <w:tcPr>
            <w:tcW w:w="2518" w:type="dxa"/>
            <w:shd w:val="clear" w:color="auto" w:fill="FFFFFF"/>
          </w:tcPr>
          <w:p w14:paraId="56E939CF" w14:textId="77777777" w:rsidR="001903D7" w:rsidRPr="007673FA" w:rsidRDefault="001903D7" w:rsidP="007375DB">
            <w:pPr>
              <w:shd w:val="clear" w:color="auto" w:fill="FFFFFF"/>
              <w:spacing w:after="120"/>
              <w:ind w:right="-109"/>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693" w:type="dxa"/>
            <w:shd w:val="clear" w:color="auto" w:fill="FFFFFF"/>
          </w:tcPr>
          <w:p w14:paraId="56E939D0" w14:textId="77777777" w:rsidR="001903D7" w:rsidRPr="007673FA" w:rsidRDefault="001903D7" w:rsidP="007375DB">
            <w:pPr>
              <w:shd w:val="clear" w:color="auto" w:fill="FFFFFF"/>
              <w:spacing w:after="120"/>
              <w:ind w:right="-108"/>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7375DB">
            <w:pPr>
              <w:shd w:val="clear" w:color="auto" w:fill="FFFFFF"/>
              <w:spacing w:after="120"/>
              <w:ind w:right="-73"/>
              <w:jc w:val="center"/>
              <w:rPr>
                <w:rFonts w:ascii="Verdana" w:hAnsi="Verdana" w:cs="Arial"/>
                <w:b/>
                <w:color w:val="002060"/>
                <w:sz w:val="20"/>
                <w:lang w:val="en-GB"/>
              </w:rPr>
            </w:pPr>
          </w:p>
        </w:tc>
      </w:tr>
      <w:tr w:rsidR="003D7EC0" w:rsidRPr="007673FA" w14:paraId="56E939D8" w14:textId="77777777" w:rsidTr="007375DB">
        <w:trPr>
          <w:trHeight w:val="412"/>
        </w:trPr>
        <w:tc>
          <w:tcPr>
            <w:tcW w:w="2518" w:type="dxa"/>
            <w:shd w:val="clear" w:color="auto" w:fill="FFFFFF"/>
          </w:tcPr>
          <w:p w14:paraId="56E939D4" w14:textId="77777777" w:rsidR="00DF7065" w:rsidRPr="00DF7065" w:rsidRDefault="00DF7065" w:rsidP="007375DB">
            <w:pPr>
              <w:shd w:val="clear" w:color="auto" w:fill="FFFFFF"/>
              <w:spacing w:after="120"/>
              <w:ind w:right="-109"/>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693" w:type="dxa"/>
            <w:shd w:val="clear" w:color="auto" w:fill="FFFFFF"/>
          </w:tcPr>
          <w:p w14:paraId="56E939D5"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7375DB">
            <w:pPr>
              <w:shd w:val="clear" w:color="auto" w:fill="FFFFFF"/>
              <w:spacing w:after="120"/>
              <w:ind w:right="-73"/>
              <w:jc w:val="center"/>
              <w:rPr>
                <w:rFonts w:ascii="Verdana" w:hAnsi="Verdana" w:cs="Arial"/>
                <w:b/>
                <w:sz w:val="20"/>
                <w:lang w:val="en-GB"/>
              </w:rPr>
            </w:pPr>
          </w:p>
        </w:tc>
      </w:tr>
      <w:tr w:rsidR="003D7EC0" w:rsidRPr="007673FA" w14:paraId="56E939DD" w14:textId="77777777" w:rsidTr="007375DB">
        <w:tc>
          <w:tcPr>
            <w:tcW w:w="2518" w:type="dxa"/>
            <w:shd w:val="clear" w:color="auto" w:fill="FFFFFF"/>
          </w:tcPr>
          <w:p w14:paraId="56E939D9" w14:textId="6872AA73" w:rsidR="001903D7" w:rsidRPr="007673FA" w:rsidRDefault="00DA5205" w:rsidP="007375DB">
            <w:pPr>
              <w:shd w:val="clear" w:color="auto" w:fill="FFFFFF"/>
              <w:spacing w:after="120"/>
              <w:ind w:right="-109"/>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2693" w:type="dxa"/>
            <w:shd w:val="clear" w:color="auto" w:fill="FFFFFF"/>
          </w:tcPr>
          <w:p w14:paraId="56E939DA" w14:textId="77777777" w:rsidR="001903D7" w:rsidRPr="007673FA" w:rsidRDefault="001903D7" w:rsidP="007375DB">
            <w:pPr>
              <w:shd w:val="clear" w:color="auto" w:fill="FFFFFF"/>
              <w:spacing w:after="120"/>
              <w:ind w:right="-108"/>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7375DB">
            <w:pPr>
              <w:shd w:val="clear" w:color="auto" w:fill="FFFFFF"/>
              <w:spacing w:after="120"/>
              <w:ind w:right="-7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7375DB">
        <w:tc>
          <w:tcPr>
            <w:tcW w:w="2518" w:type="dxa"/>
            <w:shd w:val="clear" w:color="auto" w:fill="FFFFFF"/>
          </w:tcPr>
          <w:p w14:paraId="56E939DE" w14:textId="77777777" w:rsidR="0081766A" w:rsidRPr="007673FA" w:rsidRDefault="0081766A" w:rsidP="007375DB">
            <w:pPr>
              <w:shd w:val="clear" w:color="auto" w:fill="FFFFFF"/>
              <w:spacing w:after="120"/>
              <w:ind w:right="-109"/>
              <w:jc w:val="left"/>
              <w:rPr>
                <w:rFonts w:ascii="Verdana" w:hAnsi="Verdana" w:cs="Arial"/>
                <w:b/>
                <w:color w:val="002060"/>
                <w:sz w:val="20"/>
                <w:lang w:val="en-GB"/>
              </w:rPr>
            </w:pPr>
            <w:r w:rsidRPr="007673FA">
              <w:rPr>
                <w:rFonts w:ascii="Verdana" w:hAnsi="Verdana" w:cs="Arial"/>
                <w:sz w:val="20"/>
                <w:lang w:val="en-GB"/>
              </w:rPr>
              <w:t>E-mail</w:t>
            </w:r>
          </w:p>
        </w:tc>
        <w:tc>
          <w:tcPr>
            <w:tcW w:w="6410" w:type="dxa"/>
            <w:gridSpan w:val="3"/>
            <w:shd w:val="clear" w:color="auto" w:fill="FFFFFF"/>
          </w:tcPr>
          <w:p w14:paraId="56E939E1" w14:textId="77777777" w:rsidR="0081766A" w:rsidRPr="007673FA" w:rsidRDefault="0081766A" w:rsidP="007375DB">
            <w:pPr>
              <w:shd w:val="clear" w:color="auto" w:fill="FFFFFF"/>
              <w:spacing w:after="120"/>
              <w:ind w:right="-140"/>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7375DB">
            <w:pPr>
              <w:shd w:val="clear" w:color="auto" w:fill="FFFFFF"/>
              <w:ind w:right="-88"/>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7375DB">
            <w:pPr>
              <w:shd w:val="clear" w:color="auto" w:fill="FFFFFF"/>
              <w:ind w:right="-150"/>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7375DB">
            <w:pPr>
              <w:shd w:val="clear" w:color="auto" w:fill="FFFFFF"/>
              <w:ind w:right="-88"/>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7375DB">
            <w:pPr>
              <w:shd w:val="clear" w:color="auto" w:fill="FFFFFF"/>
              <w:ind w:right="-88"/>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7375DB">
            <w:pPr>
              <w:shd w:val="clear" w:color="auto" w:fill="FFFFFF"/>
              <w:ind w:right="-150"/>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7375DB">
            <w:pPr>
              <w:shd w:val="clear" w:color="auto" w:fill="FFFFFF"/>
              <w:ind w:right="-88"/>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7375DB">
            <w:pPr>
              <w:shd w:val="clear" w:color="auto" w:fill="FFFFFF"/>
              <w:spacing w:after="0"/>
              <w:ind w:right="-150"/>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9299D"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9299D"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7375DB" w:rsidRPr="007673FA" w14:paraId="56E93A0A" w14:textId="77777777" w:rsidTr="00CA3573">
        <w:trPr>
          <w:trHeight w:val="371"/>
        </w:trPr>
        <w:tc>
          <w:tcPr>
            <w:tcW w:w="2232" w:type="dxa"/>
            <w:shd w:val="clear" w:color="auto" w:fill="FFFFFF"/>
          </w:tcPr>
          <w:p w14:paraId="56E93A06" w14:textId="77777777" w:rsidR="007375DB" w:rsidRPr="007673FA"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tcBorders>
              <w:right w:val="single" w:sz="4" w:space="0" w:color="auto"/>
            </w:tcBorders>
            <w:shd w:val="clear" w:color="auto" w:fill="FFFFFF"/>
          </w:tcPr>
          <w:p w14:paraId="56E93A09" w14:textId="072FB25A" w:rsidR="007375DB" w:rsidRPr="007673FA" w:rsidRDefault="007375DB" w:rsidP="007375DB">
            <w:pPr>
              <w:shd w:val="clear" w:color="auto" w:fill="FFFFFF"/>
              <w:ind w:right="-73"/>
              <w:jc w:val="center"/>
              <w:rPr>
                <w:rFonts w:ascii="Verdana" w:hAnsi="Verdana" w:cs="Arial"/>
                <w:b/>
                <w:color w:val="002060"/>
                <w:sz w:val="20"/>
                <w:lang w:val="en-GB"/>
              </w:rPr>
            </w:pPr>
          </w:p>
        </w:tc>
      </w:tr>
      <w:tr w:rsidR="007375DB" w:rsidRPr="007673FA" w14:paraId="56E93A11" w14:textId="77777777" w:rsidTr="007375DB">
        <w:trPr>
          <w:trHeight w:val="371"/>
        </w:trPr>
        <w:tc>
          <w:tcPr>
            <w:tcW w:w="2232" w:type="dxa"/>
            <w:shd w:val="clear" w:color="auto" w:fill="FFFFFF"/>
          </w:tcPr>
          <w:p w14:paraId="56E93A0B" w14:textId="70E282AF" w:rsidR="007375DB" w:rsidRPr="001264FF" w:rsidRDefault="007375DB"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7375DB" w:rsidRPr="003D4688" w:rsidRDefault="007375DB"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7375DB" w:rsidRPr="007673FA" w:rsidRDefault="007375DB" w:rsidP="00107B17">
            <w:pPr>
              <w:shd w:val="clear" w:color="auto" w:fill="FFFFFF"/>
              <w:spacing w:after="0"/>
              <w:ind w:right="-993"/>
              <w:jc w:val="left"/>
              <w:rPr>
                <w:rFonts w:ascii="Verdana" w:hAnsi="Verdana" w:cs="Arial"/>
                <w:sz w:val="20"/>
                <w:lang w:val="en-GB"/>
              </w:rPr>
            </w:pPr>
          </w:p>
        </w:tc>
        <w:tc>
          <w:tcPr>
            <w:tcW w:w="2271" w:type="dxa"/>
            <w:tcBorders>
              <w:right w:val="single" w:sz="4" w:space="0" w:color="auto"/>
            </w:tcBorders>
            <w:shd w:val="clear" w:color="auto" w:fill="FFFFFF"/>
          </w:tcPr>
          <w:p w14:paraId="56E93A0E" w14:textId="77777777" w:rsidR="007375DB" w:rsidRPr="007673FA" w:rsidRDefault="007375DB" w:rsidP="007375DB">
            <w:pPr>
              <w:shd w:val="clear" w:color="auto" w:fill="FFFFFF"/>
              <w:ind w:right="-105"/>
              <w:jc w:val="left"/>
              <w:rPr>
                <w:rFonts w:ascii="Verdana" w:hAnsi="Verdana" w:cs="Arial"/>
                <w:b/>
                <w:color w:val="002060"/>
                <w:sz w:val="20"/>
                <w:lang w:val="en-GB"/>
              </w:rPr>
            </w:pPr>
          </w:p>
        </w:tc>
        <w:tc>
          <w:tcPr>
            <w:tcW w:w="2268" w:type="dxa"/>
            <w:tcBorders>
              <w:left w:val="single" w:sz="4" w:space="0" w:color="auto"/>
              <w:bottom w:val="single" w:sz="4" w:space="0" w:color="auto"/>
              <w:right w:val="single" w:sz="4" w:space="0" w:color="auto"/>
            </w:tcBorders>
            <w:shd w:val="clear" w:color="auto" w:fill="FFFFFF"/>
          </w:tcPr>
          <w:p w14:paraId="7F66C5C7" w14:textId="4D19E1DE" w:rsidR="007375DB" w:rsidRPr="007673FA" w:rsidRDefault="007375DB" w:rsidP="007375DB">
            <w:pPr>
              <w:shd w:val="clear" w:color="auto" w:fill="FFFFFF"/>
              <w:ind w:right="-73"/>
              <w:jc w:val="center"/>
              <w:rPr>
                <w:rFonts w:ascii="Verdana" w:hAnsi="Verdana" w:cs="Arial"/>
                <w:b/>
                <w:color w:val="002060"/>
                <w:sz w:val="20"/>
                <w:lang w:val="en-GB"/>
              </w:rPr>
            </w:pPr>
            <w:r>
              <w:rPr>
                <w:rFonts w:ascii="Verdana" w:hAnsi="Verdana" w:cs="Arial"/>
                <w:sz w:val="20"/>
                <w:lang w:val="en-GB"/>
              </w:rPr>
              <w:t>Faculty/Department</w:t>
            </w:r>
          </w:p>
        </w:tc>
        <w:tc>
          <w:tcPr>
            <w:tcW w:w="2157" w:type="dxa"/>
            <w:tcBorders>
              <w:left w:val="single" w:sz="4" w:space="0" w:color="auto"/>
              <w:bottom w:val="single" w:sz="4" w:space="0" w:color="auto"/>
              <w:right w:val="single" w:sz="4" w:space="0" w:color="auto"/>
            </w:tcBorders>
            <w:shd w:val="clear" w:color="auto" w:fill="FFFFFF"/>
          </w:tcPr>
          <w:p w14:paraId="56E93A10" w14:textId="097C44C4" w:rsidR="007375DB" w:rsidRPr="007673FA" w:rsidRDefault="007375DB" w:rsidP="007375DB">
            <w:pPr>
              <w:shd w:val="clear" w:color="auto" w:fill="FFFFFF"/>
              <w:ind w:right="-73"/>
              <w:jc w:val="center"/>
              <w:rPr>
                <w:rFonts w:ascii="Verdana" w:hAnsi="Verdana" w:cs="Arial"/>
                <w:b/>
                <w:color w:val="002060"/>
                <w:sz w:val="20"/>
                <w:lang w:val="en-GB"/>
              </w:rPr>
            </w:pPr>
          </w:p>
        </w:tc>
      </w:tr>
      <w:tr w:rsidR="007967A9" w:rsidRPr="007673FA" w14:paraId="56E93A16" w14:textId="77777777" w:rsidTr="007375DB">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7375DB">
            <w:pPr>
              <w:shd w:val="clear" w:color="auto" w:fill="FFFFFF"/>
              <w:ind w:right="-105"/>
              <w:jc w:val="left"/>
              <w:rPr>
                <w:rFonts w:ascii="Verdana" w:hAnsi="Verdana" w:cs="Arial"/>
                <w:color w:val="002060"/>
                <w:sz w:val="20"/>
                <w:lang w:val="en-GB"/>
              </w:rPr>
            </w:pPr>
          </w:p>
        </w:tc>
        <w:tc>
          <w:tcPr>
            <w:tcW w:w="2268" w:type="dxa"/>
            <w:tcBorders>
              <w:top w:val="single" w:sz="4" w:space="0" w:color="auto"/>
            </w:tcBorders>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tcBorders>
              <w:top w:val="single" w:sz="4" w:space="0" w:color="auto"/>
            </w:tcBorders>
            <w:shd w:val="clear" w:color="auto" w:fill="FFFFFF"/>
          </w:tcPr>
          <w:p w14:paraId="56E93A15" w14:textId="77777777" w:rsidR="007967A9" w:rsidRPr="007673FA" w:rsidRDefault="007967A9" w:rsidP="007375DB">
            <w:pPr>
              <w:shd w:val="clear" w:color="auto" w:fill="FFFFFF"/>
              <w:ind w:right="-7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7375DB">
            <w:pPr>
              <w:shd w:val="clear" w:color="auto" w:fill="FFFFFF"/>
              <w:spacing w:after="120"/>
              <w:ind w:right="-105"/>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7375DB">
            <w:pPr>
              <w:shd w:val="clear" w:color="auto" w:fill="FFFFFF"/>
              <w:spacing w:after="120"/>
              <w:ind w:right="-7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A12E3C3"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8F46FC">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bookmarkStart w:id="0" w:name="_GoBack"/>
      <w:bookmarkEnd w:id="0"/>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82463" w14:textId="77777777" w:rsidR="0089299D" w:rsidRDefault="0089299D">
      <w:r>
        <w:separator/>
      </w:r>
    </w:p>
  </w:endnote>
  <w:endnote w:type="continuationSeparator" w:id="0">
    <w:p w14:paraId="22DE836E" w14:textId="77777777" w:rsidR="0089299D" w:rsidRDefault="0089299D">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426B4D6" w:rsidR="0081766A" w:rsidRDefault="0081766A">
        <w:pPr>
          <w:pStyle w:val="Footer"/>
          <w:jc w:val="center"/>
        </w:pPr>
        <w:r>
          <w:fldChar w:fldCharType="begin"/>
        </w:r>
        <w:r>
          <w:instrText xml:space="preserve"> PAGE   \* MERGEFORMAT </w:instrText>
        </w:r>
        <w:r>
          <w:fldChar w:fldCharType="separate"/>
        </w:r>
        <w:r w:rsidR="008F46FC">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228C4" w14:textId="77777777" w:rsidR="0089299D" w:rsidRDefault="0089299D">
      <w:r>
        <w:separator/>
      </w:r>
    </w:p>
  </w:footnote>
  <w:footnote w:type="continuationSeparator" w:id="0">
    <w:p w14:paraId="1D6744C8" w14:textId="77777777" w:rsidR="0089299D" w:rsidRDefault="008929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ro-RO" w:eastAsia="ro-RO"/>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ro-RO" w:eastAsia="ro-RO"/>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5D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299D"/>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6FC"/>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2E24ECFF-E23E-41D8-9A5E-4064B912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11</TotalTime>
  <Pages>4</Pages>
  <Words>432</Words>
  <Characters>2510</Characters>
  <Application>Microsoft Office Word</Application>
  <DocSecurity>0</DocSecurity>
  <PresentationFormat>Microsoft Word 11.0</PresentationFormat>
  <Lines>20</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2937</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user</cp:lastModifiedBy>
  <cp:revision>3</cp:revision>
  <cp:lastPrinted>2018-03-16T17:29:00Z</cp:lastPrinted>
  <dcterms:created xsi:type="dcterms:W3CDTF">2020-02-12T13:48:00Z</dcterms:created>
  <dcterms:modified xsi:type="dcterms:W3CDTF">2021-11-18T11:49:00Z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