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01A3CFD4"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6072AE">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D16B5A">
      <w:pPr>
        <w:spacing w:after="0"/>
        <w:ind w:right="-992"/>
        <w:jc w:val="left"/>
        <w:rPr>
          <w:rFonts w:ascii="Verdana" w:hAnsi="Verdana" w:cs="Arial"/>
          <w:b/>
          <w:color w:val="002060"/>
          <w:sz w:val="20"/>
          <w:lang w:val="en-GB"/>
        </w:rPr>
      </w:pPr>
    </w:p>
    <w:p w14:paraId="5FB4E67F" w14:textId="77777777" w:rsidR="00823793" w:rsidRDefault="000C167A" w:rsidP="00482B09">
      <w:pPr>
        <w:pStyle w:val="CommentText"/>
        <w:tabs>
          <w:tab w:val="left" w:pos="2552"/>
          <w:tab w:val="left" w:pos="3686"/>
          <w:tab w:val="left" w:pos="5954"/>
        </w:tabs>
        <w:spacing w:after="0"/>
        <w:jc w:val="left"/>
        <w:rPr>
          <w:rFonts w:ascii="Verdana" w:hAnsi="Verdana" w:cs="Calibri"/>
          <w:lang w:val="en-GB"/>
        </w:rPr>
      </w:pPr>
      <w:r w:rsidRPr="00490F95">
        <w:rPr>
          <w:rFonts w:ascii="Verdana" w:hAnsi="Verdana" w:cs="Calibri"/>
          <w:lang w:val="en-GB"/>
        </w:rPr>
        <w:t>Planned period of the teaching</w:t>
      </w:r>
      <w:r w:rsidR="00482B09">
        <w:rPr>
          <w:rFonts w:ascii="Verdana" w:hAnsi="Verdana" w:cs="Calibri"/>
          <w:lang w:val="en-GB"/>
        </w:rPr>
        <w:t xml:space="preserve"> and training</w:t>
      </w:r>
      <w:r w:rsidRPr="00490F95">
        <w:rPr>
          <w:rFonts w:ascii="Verdana" w:hAnsi="Verdana" w:cs="Calibri"/>
          <w:color w:val="FF0000"/>
          <w:lang w:val="en-GB"/>
        </w:rPr>
        <w:t xml:space="preserve"> </w:t>
      </w:r>
      <w:r w:rsidRPr="00490F95">
        <w:rPr>
          <w:rFonts w:ascii="Verdana" w:hAnsi="Verdana" w:cs="Calibri"/>
          <w:lang w:val="en-GB"/>
        </w:rPr>
        <w:t xml:space="preserve">activity: </w:t>
      </w:r>
    </w:p>
    <w:p w14:paraId="6D3074C2" w14:textId="1328BAA5" w:rsidR="000C167A" w:rsidRDefault="00823793" w:rsidP="00482B09">
      <w:pPr>
        <w:pStyle w:val="CommentText"/>
        <w:tabs>
          <w:tab w:val="left" w:pos="2552"/>
          <w:tab w:val="left" w:pos="3686"/>
          <w:tab w:val="left" w:pos="5954"/>
        </w:tabs>
        <w:spacing w:after="0"/>
        <w:jc w:val="left"/>
        <w:rPr>
          <w:rFonts w:ascii="Verdana" w:hAnsi="Verdana" w:cs="Calibri"/>
          <w:i/>
          <w:sz w:val="18"/>
          <w:szCs w:val="18"/>
          <w:lang w:val="en-GB"/>
        </w:rPr>
      </w:pPr>
      <w:r>
        <w:rPr>
          <w:rFonts w:ascii="Verdana" w:hAnsi="Verdana" w:cs="Calibri"/>
          <w:lang w:val="en-GB"/>
        </w:rPr>
        <w:tab/>
      </w:r>
      <w:r>
        <w:rPr>
          <w:rFonts w:ascii="Verdana" w:hAnsi="Verdana" w:cs="Calibri"/>
          <w:lang w:val="en-GB"/>
        </w:rPr>
        <w:tab/>
      </w:r>
      <w:r w:rsidR="000C167A" w:rsidRPr="00490F95">
        <w:rPr>
          <w:rFonts w:ascii="Verdana" w:hAnsi="Verdana" w:cs="Calibri"/>
          <w:lang w:val="en-GB"/>
        </w:rPr>
        <w:t xml:space="preserve">from </w:t>
      </w:r>
      <w:permStart w:id="1425349588" w:edGrp="everyone"/>
      <w:r w:rsidR="000C167A" w:rsidRPr="00BA3750">
        <w:rPr>
          <w:rFonts w:ascii="Verdana" w:hAnsi="Verdana" w:cs="Calibri"/>
          <w:b/>
          <w:i/>
          <w:lang w:val="en-GB"/>
        </w:rPr>
        <w:t>____________</w:t>
      </w:r>
      <w:permEnd w:id="1425349588"/>
      <w:r w:rsidR="003A049A">
        <w:rPr>
          <w:rFonts w:ascii="Verdana" w:hAnsi="Verdana" w:cs="Calibri"/>
          <w:lang w:val="en-GB"/>
        </w:rPr>
        <w:t xml:space="preserve"> </w:t>
      </w:r>
      <w:r w:rsidR="000C167A" w:rsidRPr="00490F95">
        <w:rPr>
          <w:rFonts w:ascii="Verdana" w:hAnsi="Verdana" w:cs="Calibri"/>
          <w:lang w:val="en-GB"/>
        </w:rPr>
        <w:t>t</w:t>
      </w:r>
      <w:r w:rsidR="003A049A">
        <w:rPr>
          <w:rFonts w:ascii="Verdana" w:hAnsi="Verdana" w:cs="Calibri"/>
          <w:lang w:val="en-GB"/>
        </w:rPr>
        <w:t>o</w:t>
      </w:r>
      <w:r w:rsidR="000C167A" w:rsidRPr="00490F95">
        <w:rPr>
          <w:rFonts w:ascii="Verdana" w:hAnsi="Verdana" w:cs="Calibri"/>
          <w:lang w:val="en-GB"/>
        </w:rPr>
        <w:t xml:space="preserve"> </w:t>
      </w:r>
      <w:permStart w:id="1805403139" w:edGrp="everyone"/>
      <w:r w:rsidR="00BD74C6">
        <w:rPr>
          <w:rFonts w:ascii="Verdana" w:hAnsi="Verdana" w:cs="Calibri"/>
          <w:b/>
          <w:i/>
          <w:lang w:val="en-GB"/>
        </w:rPr>
        <w:t>___________</w:t>
      </w:r>
      <w:r w:rsidR="000C167A" w:rsidRPr="00BA3750">
        <w:rPr>
          <w:rFonts w:ascii="Verdana" w:hAnsi="Verdana" w:cs="Calibri"/>
          <w:b/>
          <w:i/>
          <w:lang w:val="en-GB"/>
        </w:rPr>
        <w:t>_</w:t>
      </w:r>
      <w:permEnd w:id="1805403139"/>
      <w:r w:rsidR="000C167A" w:rsidRPr="007F3020">
        <w:rPr>
          <w:rFonts w:ascii="Verdana" w:hAnsi="Verdana" w:cs="Calibri"/>
          <w:i/>
          <w:sz w:val="14"/>
          <w:szCs w:val="14"/>
          <w:lang w:val="en-GB"/>
        </w:rPr>
        <w:t>(day/month/year)</w:t>
      </w:r>
    </w:p>
    <w:p w14:paraId="76FC375A" w14:textId="20519F7B" w:rsidR="000C167A" w:rsidRPr="000711EA" w:rsidRDefault="000C167A" w:rsidP="000C167A">
      <w:pPr>
        <w:pStyle w:val="CommentText"/>
        <w:tabs>
          <w:tab w:val="left" w:pos="2552"/>
          <w:tab w:val="left" w:pos="3686"/>
          <w:tab w:val="left" w:pos="5954"/>
        </w:tabs>
        <w:spacing w:after="0"/>
        <w:rPr>
          <w:rFonts w:ascii="Verdana" w:hAnsi="Verdana" w:cs="Calibri"/>
          <w:sz w:val="14"/>
          <w:szCs w:val="14"/>
          <w:lang w:val="en-GB"/>
        </w:rPr>
      </w:pPr>
      <w:r>
        <w:rPr>
          <w:rFonts w:ascii="Verdana" w:hAnsi="Verdana" w:cs="Calibri"/>
          <w:i/>
          <w:sz w:val="18"/>
          <w:szCs w:val="18"/>
          <w:lang w:val="en-GB"/>
        </w:rPr>
        <w:tab/>
      </w:r>
      <w:r>
        <w:rPr>
          <w:rFonts w:ascii="Verdana" w:hAnsi="Verdana" w:cs="Calibri"/>
          <w:i/>
          <w:sz w:val="18"/>
          <w:szCs w:val="18"/>
          <w:lang w:val="en-GB"/>
        </w:rPr>
        <w:tab/>
      </w:r>
      <w:r w:rsidR="00823793">
        <w:rPr>
          <w:rFonts w:ascii="Verdana" w:hAnsi="Verdana" w:cs="Calibri"/>
          <w:i/>
          <w:sz w:val="14"/>
          <w:szCs w:val="14"/>
          <w:lang w:val="en-GB"/>
        </w:rPr>
        <w:t xml:space="preserve">   </w:t>
      </w:r>
      <w:r w:rsidRPr="000711EA">
        <w:rPr>
          <w:rFonts w:ascii="Verdana" w:hAnsi="Verdana" w:cs="Calibri"/>
          <w:i/>
          <w:sz w:val="14"/>
          <w:szCs w:val="14"/>
          <w:lang w:val="en-GB"/>
        </w:rPr>
        <w:t xml:space="preserve">  (first day of teaching </w:t>
      </w:r>
      <w:proofErr w:type="gramStart"/>
      <w:r w:rsidRPr="000711EA">
        <w:rPr>
          <w:rFonts w:ascii="Verdana" w:hAnsi="Verdana" w:cs="Calibri"/>
          <w:i/>
          <w:sz w:val="14"/>
          <w:szCs w:val="14"/>
          <w:lang w:val="en-GB"/>
        </w:rPr>
        <w:t xml:space="preserve">activity) </w:t>
      </w:r>
      <w:r>
        <w:rPr>
          <w:rFonts w:ascii="Verdana" w:hAnsi="Verdana" w:cs="Calibri"/>
          <w:i/>
          <w:sz w:val="14"/>
          <w:szCs w:val="14"/>
          <w:lang w:val="en-GB"/>
        </w:rPr>
        <w:t xml:space="preserve"> (</w:t>
      </w:r>
      <w:proofErr w:type="gramEnd"/>
      <w:r>
        <w:rPr>
          <w:rFonts w:ascii="Verdana" w:hAnsi="Verdana" w:cs="Calibri"/>
          <w:i/>
          <w:sz w:val="14"/>
          <w:szCs w:val="14"/>
          <w:lang w:val="en-GB"/>
        </w:rPr>
        <w:t>last</w:t>
      </w:r>
      <w:r w:rsidRPr="000711EA">
        <w:rPr>
          <w:rFonts w:ascii="Verdana" w:hAnsi="Verdana" w:cs="Calibri"/>
          <w:i/>
          <w:sz w:val="14"/>
          <w:szCs w:val="14"/>
          <w:lang w:val="en-GB"/>
        </w:rPr>
        <w:t xml:space="preserve"> day of teaching activity)</w:t>
      </w:r>
    </w:p>
    <w:p w14:paraId="44E461B8"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0885AA96" w14:textId="77777777" w:rsidR="000C167A" w:rsidRDefault="000C167A" w:rsidP="000C167A">
      <w:pPr>
        <w:pStyle w:val="CommentText"/>
        <w:tabs>
          <w:tab w:val="left" w:pos="2552"/>
          <w:tab w:val="left" w:pos="3686"/>
          <w:tab w:val="left" w:pos="5954"/>
        </w:tabs>
        <w:spacing w:after="0"/>
        <w:rPr>
          <w:rFonts w:ascii="Verdana" w:hAnsi="Verdana" w:cs="Calibri"/>
          <w:lang w:val="en-GB"/>
        </w:rPr>
      </w:pPr>
      <w:r>
        <w:rPr>
          <w:rFonts w:ascii="Verdana" w:hAnsi="Verdana" w:cs="Calibri"/>
          <w:lang w:val="en-GB"/>
        </w:rPr>
        <w:t xml:space="preserve">Note: </w:t>
      </w:r>
      <w:r w:rsidRPr="00B25EC3">
        <w:rPr>
          <w:rFonts w:ascii="Verdana" w:hAnsi="Verdana" w:cs="Calibri"/>
          <w:i/>
          <w:lang w:val="en-GB"/>
        </w:rPr>
        <w:t>Working days</w:t>
      </w:r>
      <w:r>
        <w:rPr>
          <w:rFonts w:ascii="Verdana" w:hAnsi="Verdana" w:cs="Calibri"/>
          <w:lang w:val="en-GB"/>
        </w:rPr>
        <w:t xml:space="preserve"> in Romania are from </w:t>
      </w:r>
      <w:r w:rsidRPr="00B25EC3">
        <w:rPr>
          <w:rFonts w:ascii="Verdana" w:hAnsi="Verdana" w:cs="Calibri"/>
          <w:i/>
          <w:lang w:val="en-GB"/>
        </w:rPr>
        <w:t>Monday to Friday</w:t>
      </w:r>
      <w:r>
        <w:rPr>
          <w:rFonts w:ascii="Verdana" w:hAnsi="Verdana" w:cs="Calibri"/>
          <w:lang w:val="en-GB"/>
        </w:rPr>
        <w:t xml:space="preserve">. The </w:t>
      </w:r>
      <w:r w:rsidRPr="00034F4F">
        <w:rPr>
          <w:rFonts w:ascii="Verdana" w:hAnsi="Verdana" w:cs="Calibri"/>
          <w:i/>
          <w:lang w:val="en-GB"/>
        </w:rPr>
        <w:t>minimum eligible duration</w:t>
      </w:r>
      <w:r>
        <w:rPr>
          <w:rFonts w:ascii="Verdana" w:hAnsi="Verdana" w:cs="Calibri"/>
          <w:lang w:val="en-GB"/>
        </w:rPr>
        <w:t xml:space="preserve"> of a teaching mobility is of </w:t>
      </w:r>
      <w:r w:rsidRPr="00034F4F">
        <w:rPr>
          <w:rFonts w:ascii="Verdana" w:hAnsi="Verdana" w:cs="Calibri"/>
          <w:i/>
          <w:lang w:val="en-GB"/>
        </w:rPr>
        <w:t>5 working days.</w:t>
      </w:r>
    </w:p>
    <w:p w14:paraId="0AEDEEB3"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64EAF0F6" w14:textId="3CA44EAC" w:rsidR="000C167A" w:rsidRDefault="000C167A" w:rsidP="000C167A">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permStart w:id="1379010154" w:edGrp="everyone"/>
      <w:r>
        <w:rPr>
          <w:rFonts w:ascii="Verdana" w:hAnsi="Verdana" w:cs="Calibri"/>
          <w:lang w:val="en-GB"/>
        </w:rPr>
        <w:t>_________</w:t>
      </w:r>
      <w:permEnd w:id="1379010154"/>
      <w:r w:rsidR="00BD74C6">
        <w:rPr>
          <w:rFonts w:ascii="Verdana" w:hAnsi="Verdana" w:cs="Calibri"/>
          <w:lang w:val="en-GB"/>
        </w:rPr>
        <w:t xml:space="preserve"> days</w:t>
      </w:r>
    </w:p>
    <w:p w14:paraId="41C7440C" w14:textId="77777777" w:rsidR="00F71F07" w:rsidRDefault="00F71F07" w:rsidP="00F302F2">
      <w:pPr>
        <w:ind w:right="-992"/>
        <w:jc w:val="left"/>
        <w:rPr>
          <w:rFonts w:ascii="Verdana" w:hAnsi="Verdana" w:cs="Arial"/>
          <w:b/>
          <w:color w:val="002060"/>
          <w:sz w:val="20"/>
          <w:lang w:val="en-GB"/>
        </w:rPr>
      </w:pPr>
      <w:bookmarkStart w:id="0" w:name="_GoBack"/>
      <w:bookmarkEnd w:id="0"/>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24"/>
        <w:gridCol w:w="2191"/>
        <w:gridCol w:w="2426"/>
        <w:gridCol w:w="2930"/>
      </w:tblGrid>
      <w:tr w:rsidR="001B0BB8" w:rsidRPr="007673FA" w14:paraId="56E939D3" w14:textId="77777777" w:rsidTr="00D16B5A">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permStart w:id="1827494917" w:edGrp="everyone" w:colFirst="1" w:colLast="1"/>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13E781C1" w:rsidR="001903D7" w:rsidRPr="007673FA" w:rsidRDefault="00BD74C6" w:rsidP="00B223B0">
            <w:pPr>
              <w:shd w:val="clear" w:color="auto" w:fill="FFFFFF"/>
              <w:spacing w:after="120"/>
              <w:ind w:right="-993"/>
              <w:jc w:val="left"/>
              <w:rPr>
                <w:rFonts w:ascii="Verdana" w:hAnsi="Verdana" w:cs="Arial"/>
                <w:b/>
                <w:color w:val="002060"/>
                <w:sz w:val="20"/>
                <w:lang w:val="en-GB"/>
              </w:rPr>
            </w:pPr>
            <w:r>
              <w:rPr>
                <w:rFonts w:ascii="Verdana" w:hAnsi="Verdana" w:cs="Arial"/>
                <w:b/>
                <w:color w:val="002060"/>
                <w:sz w:val="20"/>
                <w:lang w:val="en-GB"/>
              </w:rPr>
              <w:t xml:space="preserve">                            </w:t>
            </w:r>
          </w:p>
        </w:tc>
        <w:tc>
          <w:tcPr>
            <w:tcW w:w="2448"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977" w:type="dxa"/>
            <w:shd w:val="clear" w:color="auto" w:fill="FFFFFF"/>
          </w:tcPr>
          <w:p w14:paraId="56E939D2" w14:textId="172344F2" w:rsidR="001903D7" w:rsidRPr="007673FA" w:rsidRDefault="00BD74C6" w:rsidP="00BD74C6">
            <w:pPr>
              <w:shd w:val="clear" w:color="auto" w:fill="FFFFFF"/>
              <w:spacing w:after="120"/>
              <w:jc w:val="left"/>
              <w:rPr>
                <w:rFonts w:ascii="Verdana" w:hAnsi="Verdana" w:cs="Arial"/>
                <w:b/>
                <w:color w:val="002060"/>
                <w:sz w:val="20"/>
                <w:lang w:val="en-GB"/>
              </w:rPr>
            </w:pPr>
            <w:permStart w:id="1422804024" w:edGrp="everyone"/>
            <w:r>
              <w:rPr>
                <w:rFonts w:ascii="Verdana" w:hAnsi="Verdana" w:cs="Arial"/>
                <w:b/>
                <w:color w:val="002060"/>
                <w:sz w:val="20"/>
                <w:lang w:val="en-GB"/>
              </w:rPr>
              <w:t xml:space="preserve">                                        </w:t>
            </w:r>
            <w:permEnd w:id="1422804024"/>
          </w:p>
        </w:tc>
      </w:tr>
      <w:permEnd w:id="1827494917"/>
      <w:tr w:rsidR="003D7EC0" w:rsidRPr="007673FA" w14:paraId="56E939D8" w14:textId="77777777" w:rsidTr="00D16B5A">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5B5B86D8" w:rsidR="001903D7" w:rsidRPr="007673FA" w:rsidRDefault="00BD74C6" w:rsidP="00B223B0">
            <w:pPr>
              <w:shd w:val="clear" w:color="auto" w:fill="FFFFFF"/>
              <w:spacing w:after="120"/>
              <w:ind w:right="-993"/>
              <w:jc w:val="left"/>
              <w:rPr>
                <w:rFonts w:ascii="Verdana" w:hAnsi="Verdana" w:cs="Arial"/>
                <w:color w:val="002060"/>
                <w:sz w:val="20"/>
                <w:lang w:val="en-GB"/>
              </w:rPr>
            </w:pPr>
            <w:permStart w:id="1908552553" w:edGrp="everyone"/>
            <w:r>
              <w:rPr>
                <w:rFonts w:ascii="Verdana" w:hAnsi="Verdana" w:cs="Arial"/>
                <w:color w:val="002060"/>
                <w:sz w:val="20"/>
                <w:lang w:val="en-GB"/>
              </w:rPr>
              <w:t xml:space="preserve">                             </w:t>
            </w:r>
            <w:permEnd w:id="1908552553"/>
          </w:p>
        </w:tc>
        <w:tc>
          <w:tcPr>
            <w:tcW w:w="2448"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977" w:type="dxa"/>
            <w:shd w:val="clear" w:color="auto" w:fill="FFFFFF"/>
          </w:tcPr>
          <w:p w14:paraId="56E939D7" w14:textId="5DC42DA8" w:rsidR="001903D7" w:rsidRPr="007673FA" w:rsidRDefault="00BD74C6" w:rsidP="00BD74C6">
            <w:pPr>
              <w:shd w:val="clear" w:color="auto" w:fill="FFFFFF"/>
              <w:spacing w:after="120"/>
              <w:jc w:val="left"/>
              <w:rPr>
                <w:rFonts w:ascii="Verdana" w:hAnsi="Verdana" w:cs="Arial"/>
                <w:b/>
                <w:sz w:val="20"/>
                <w:lang w:val="en-GB"/>
              </w:rPr>
            </w:pPr>
            <w:permStart w:id="791953176" w:edGrp="everyone"/>
            <w:r>
              <w:rPr>
                <w:rFonts w:ascii="Verdana" w:hAnsi="Verdana" w:cs="Arial"/>
                <w:b/>
                <w:sz w:val="20"/>
                <w:lang w:val="en-GB"/>
              </w:rPr>
              <w:t xml:space="preserve">                                        </w:t>
            </w:r>
            <w:permEnd w:id="791953176"/>
          </w:p>
        </w:tc>
      </w:tr>
      <w:tr w:rsidR="003D7EC0" w:rsidRPr="007673FA" w14:paraId="56E939DD" w14:textId="77777777" w:rsidTr="00D16B5A">
        <w:tc>
          <w:tcPr>
            <w:tcW w:w="2232" w:type="dxa"/>
            <w:shd w:val="clear" w:color="auto" w:fill="FFFFFF"/>
          </w:tcPr>
          <w:p w14:paraId="56E939D9" w14:textId="765EB683"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CE0CE1">
              <w:rPr>
                <w:rFonts w:ascii="Verdana" w:hAnsi="Verdana" w:cs="Calibri"/>
                <w:i/>
                <w:sz w:val="20"/>
                <w:lang w:val="en-GB"/>
              </w:rPr>
              <w:t>/Undefined</w:t>
            </w:r>
            <w:r w:rsidR="00AA0AF4" w:rsidRPr="007673FA">
              <w:rPr>
                <w:rFonts w:ascii="Verdana" w:hAnsi="Verdana" w:cs="Calibri"/>
                <w:sz w:val="20"/>
                <w:lang w:val="en-GB"/>
              </w:rPr>
              <w:t>]</w:t>
            </w:r>
          </w:p>
        </w:tc>
        <w:tc>
          <w:tcPr>
            <w:tcW w:w="2232" w:type="dxa"/>
            <w:shd w:val="clear" w:color="auto" w:fill="FFFFFF"/>
          </w:tcPr>
          <w:p w14:paraId="56E939DA" w14:textId="487C244A" w:rsidR="001903D7" w:rsidRPr="007673FA" w:rsidRDefault="00BD74C6" w:rsidP="00B223B0">
            <w:pPr>
              <w:shd w:val="clear" w:color="auto" w:fill="FFFFFF"/>
              <w:spacing w:after="120"/>
              <w:ind w:right="-993"/>
              <w:jc w:val="left"/>
              <w:rPr>
                <w:rFonts w:ascii="Verdana" w:hAnsi="Verdana" w:cs="Arial"/>
                <w:color w:val="002060"/>
                <w:sz w:val="20"/>
                <w:lang w:val="en-GB"/>
              </w:rPr>
            </w:pPr>
            <w:permStart w:id="2003329360" w:edGrp="everyone"/>
            <w:r>
              <w:rPr>
                <w:rFonts w:ascii="Verdana" w:hAnsi="Verdana" w:cs="Arial"/>
                <w:color w:val="002060"/>
                <w:sz w:val="20"/>
                <w:lang w:val="en-GB"/>
              </w:rPr>
              <w:t xml:space="preserve">           </w:t>
            </w:r>
            <w:permEnd w:id="2003329360"/>
          </w:p>
        </w:tc>
        <w:tc>
          <w:tcPr>
            <w:tcW w:w="2448"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977" w:type="dxa"/>
            <w:shd w:val="clear" w:color="auto" w:fill="FFFFFF"/>
          </w:tcPr>
          <w:p w14:paraId="56E939DC" w14:textId="5AF063F2" w:rsidR="001903D7" w:rsidRPr="007673FA" w:rsidRDefault="00AA0AF4" w:rsidP="008B32F9">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B251A0">
              <w:rPr>
                <w:rFonts w:ascii="Verdana" w:hAnsi="Verdana" w:cs="Arial"/>
                <w:color w:val="002060"/>
                <w:sz w:val="20"/>
                <w:lang w:val="en-GB"/>
              </w:rPr>
              <w:t>2</w:t>
            </w:r>
            <w:permStart w:id="346387640" w:edGrp="everyone"/>
            <w:r w:rsidR="008B32F9">
              <w:rPr>
                <w:rFonts w:ascii="Verdana" w:hAnsi="Verdana" w:cs="Arial"/>
                <w:color w:val="002060"/>
                <w:sz w:val="20"/>
                <w:lang w:val="en-GB"/>
              </w:rPr>
              <w:t xml:space="preserve">  </w:t>
            </w:r>
            <w:permEnd w:id="346387640"/>
            <w:r w:rsidRPr="007673FA">
              <w:rPr>
                <w:rFonts w:ascii="Verdana" w:hAnsi="Verdana" w:cs="Arial"/>
                <w:color w:val="002060"/>
                <w:sz w:val="20"/>
                <w:lang w:val="en-GB"/>
              </w:rPr>
              <w:t>/20</w:t>
            </w:r>
            <w:r w:rsidR="00B251A0">
              <w:rPr>
                <w:rFonts w:ascii="Verdana" w:hAnsi="Verdana" w:cs="Arial"/>
                <w:color w:val="002060"/>
                <w:sz w:val="20"/>
                <w:lang w:val="en-GB"/>
              </w:rPr>
              <w:t>2</w:t>
            </w:r>
            <w:permStart w:id="1311076714" w:edGrp="everyone"/>
            <w:r w:rsidR="008B32F9">
              <w:rPr>
                <w:rFonts w:ascii="Verdana" w:hAnsi="Verdana" w:cs="Arial"/>
                <w:color w:val="002060"/>
                <w:sz w:val="20"/>
                <w:lang w:val="en-GB"/>
              </w:rPr>
              <w:t xml:space="preserve">  </w:t>
            </w:r>
            <w:permEnd w:id="1311076714"/>
            <w:r w:rsidR="008B32F9">
              <w:rPr>
                <w:rFonts w:ascii="Verdana" w:hAnsi="Verdana" w:cs="Arial"/>
                <w:color w:val="002060"/>
                <w:sz w:val="20"/>
                <w:lang w:val="en-GB"/>
              </w:rPr>
              <w:t xml:space="preserve"> </w:t>
            </w:r>
          </w:p>
        </w:tc>
      </w:tr>
      <w:tr w:rsidR="0081766A" w:rsidRPr="007673FA" w14:paraId="56E939E2" w14:textId="77777777" w:rsidTr="00D16B5A">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7657" w:type="dxa"/>
            <w:gridSpan w:val="3"/>
            <w:shd w:val="clear" w:color="auto" w:fill="FFFFFF"/>
          </w:tcPr>
          <w:p w14:paraId="56E939E1" w14:textId="7904B24B" w:rsidR="0081766A" w:rsidRPr="007673FA" w:rsidRDefault="00BD74C6" w:rsidP="0081766A">
            <w:pPr>
              <w:shd w:val="clear" w:color="auto" w:fill="FFFFFF"/>
              <w:spacing w:after="120"/>
              <w:ind w:right="-993"/>
              <w:jc w:val="left"/>
              <w:rPr>
                <w:rFonts w:ascii="Verdana" w:hAnsi="Verdana" w:cs="Arial"/>
                <w:b/>
                <w:color w:val="002060"/>
                <w:sz w:val="20"/>
                <w:lang w:val="en-GB"/>
              </w:rPr>
            </w:pPr>
            <w:permStart w:id="1823956360" w:edGrp="everyone"/>
            <w:r>
              <w:rPr>
                <w:rFonts w:ascii="Verdana" w:hAnsi="Verdana" w:cs="Arial"/>
                <w:b/>
                <w:color w:val="002060"/>
                <w:sz w:val="20"/>
                <w:lang w:val="en-GB"/>
              </w:rPr>
              <w:t xml:space="preserve">                                                     </w:t>
            </w:r>
            <w:permEnd w:id="1823956360"/>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201"/>
        <w:gridCol w:w="2448"/>
        <w:gridCol w:w="2921"/>
      </w:tblGrid>
      <w:tr w:rsidR="00116FBB" w:rsidRPr="008B32F9" w14:paraId="56E939EA" w14:textId="77777777" w:rsidTr="00BD74C6">
        <w:trPr>
          <w:trHeight w:val="314"/>
        </w:trPr>
        <w:tc>
          <w:tcPr>
            <w:tcW w:w="2228" w:type="dxa"/>
            <w:tcBorders>
              <w:right w:val="single" w:sz="4" w:space="0" w:color="auto"/>
            </w:tcBorders>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661" w:type="dxa"/>
            <w:gridSpan w:val="3"/>
            <w:tcBorders>
              <w:top w:val="single" w:sz="4" w:space="0" w:color="auto"/>
              <w:left w:val="single" w:sz="4" w:space="0" w:color="auto"/>
              <w:bottom w:val="single" w:sz="4" w:space="0" w:color="auto"/>
              <w:right w:val="single" w:sz="4" w:space="0" w:color="auto"/>
            </w:tcBorders>
            <w:shd w:val="clear" w:color="auto" w:fill="FFFFFF"/>
          </w:tcPr>
          <w:p w14:paraId="56E939E9" w14:textId="13CBEF2B" w:rsidR="00116FBB" w:rsidRPr="005E466D" w:rsidRDefault="00FE7A9E" w:rsidP="00BD74C6">
            <w:pPr>
              <w:shd w:val="clear" w:color="auto" w:fill="FFFFFF"/>
              <w:tabs>
                <w:tab w:val="left" w:pos="0"/>
                <w:tab w:val="left" w:pos="40"/>
              </w:tabs>
              <w:ind w:right="34"/>
              <w:jc w:val="left"/>
              <w:rPr>
                <w:rFonts w:ascii="Verdana" w:hAnsi="Verdana" w:cs="Arial"/>
                <w:b/>
                <w:color w:val="002060"/>
                <w:sz w:val="20"/>
                <w:lang w:val="en-GB"/>
              </w:rPr>
            </w:pPr>
            <w:r>
              <w:rPr>
                <w:rFonts w:ascii="Verdana" w:hAnsi="Verdana" w:cs="Arial"/>
                <w:b/>
                <w:color w:val="002060"/>
                <w:sz w:val="20"/>
                <w:lang w:val="en-GB"/>
              </w:rPr>
              <w:t>Alexandru Ioan Cuza University of Iasi</w:t>
            </w:r>
          </w:p>
        </w:tc>
      </w:tr>
      <w:tr w:rsidR="007967A9" w:rsidRPr="005E466D" w14:paraId="56E939F1" w14:textId="77777777" w:rsidTr="00BD74C6">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tcBorders>
              <w:top w:val="single" w:sz="4" w:space="0" w:color="auto"/>
            </w:tcBorders>
            <w:shd w:val="clear" w:color="auto" w:fill="FFFFFF"/>
          </w:tcPr>
          <w:p w14:paraId="56E939EE" w14:textId="7535FFC7" w:rsidR="007967A9" w:rsidRPr="005E466D" w:rsidRDefault="00FE7A9E" w:rsidP="000C167A">
            <w:pPr>
              <w:shd w:val="clear" w:color="auto" w:fill="FFFFFF"/>
              <w:ind w:right="-13"/>
              <w:jc w:val="left"/>
              <w:rPr>
                <w:rFonts w:ascii="Verdana" w:hAnsi="Verdana" w:cs="Arial"/>
                <w:b/>
                <w:color w:val="002060"/>
                <w:sz w:val="20"/>
                <w:lang w:val="en-GB"/>
              </w:rPr>
            </w:pPr>
            <w:r>
              <w:rPr>
                <w:rFonts w:ascii="Verdana" w:hAnsi="Verdana" w:cs="Arial"/>
                <w:b/>
                <w:color w:val="002060"/>
                <w:sz w:val="20"/>
                <w:lang w:val="en-GB"/>
              </w:rPr>
              <w:t>RO IASI02</w:t>
            </w:r>
          </w:p>
        </w:tc>
        <w:tc>
          <w:tcPr>
            <w:tcW w:w="2456" w:type="dxa"/>
            <w:tcBorders>
              <w:top w:val="single" w:sz="4" w:space="0" w:color="auto"/>
            </w:tcBorders>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977" w:type="dxa"/>
            <w:tcBorders>
              <w:top w:val="single" w:sz="4" w:space="0" w:color="auto"/>
            </w:tcBorders>
            <w:shd w:val="clear" w:color="auto" w:fill="FFFFFF"/>
          </w:tcPr>
          <w:p w14:paraId="56E939F0" w14:textId="13C4FD59" w:rsidR="007967A9" w:rsidRPr="005E466D" w:rsidRDefault="00BD74C6" w:rsidP="000C167A">
            <w:pPr>
              <w:shd w:val="clear" w:color="auto" w:fill="FFFFFF"/>
              <w:ind w:right="-993"/>
              <w:jc w:val="left"/>
              <w:rPr>
                <w:rFonts w:ascii="Verdana" w:hAnsi="Verdana" w:cs="Arial"/>
                <w:b/>
                <w:color w:val="002060"/>
                <w:sz w:val="20"/>
                <w:lang w:val="en-GB"/>
              </w:rPr>
            </w:pPr>
            <w:permStart w:id="2040428748" w:edGrp="everyone"/>
            <w:r>
              <w:rPr>
                <w:rFonts w:ascii="Verdana" w:hAnsi="Verdana" w:cs="Arial"/>
                <w:b/>
                <w:color w:val="002060"/>
                <w:sz w:val="20"/>
                <w:lang w:val="en-GB"/>
              </w:rPr>
              <w:t xml:space="preserve">                                </w:t>
            </w:r>
            <w:permEnd w:id="2040428748"/>
          </w:p>
        </w:tc>
      </w:tr>
      <w:tr w:rsidR="007967A9" w:rsidRPr="005E466D" w14:paraId="56E939F6" w14:textId="77777777" w:rsidTr="00D16B5A">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3A527F8" w:rsidR="007967A9" w:rsidRPr="005E466D" w:rsidRDefault="00FE7A9E" w:rsidP="000C167A">
            <w:pPr>
              <w:shd w:val="clear" w:color="auto" w:fill="FFFFFF"/>
              <w:ind w:right="-13"/>
              <w:jc w:val="left"/>
              <w:rPr>
                <w:rFonts w:ascii="Verdana" w:hAnsi="Verdana" w:cs="Arial"/>
                <w:color w:val="002060"/>
                <w:sz w:val="20"/>
                <w:lang w:val="en-GB"/>
              </w:rPr>
            </w:pPr>
            <w:r w:rsidRPr="000C167A">
              <w:rPr>
                <w:rFonts w:ascii="Verdana" w:hAnsi="Verdana" w:cs="Arial"/>
                <w:color w:val="002060"/>
                <w:sz w:val="20"/>
                <w:lang w:val="en-GB"/>
              </w:rPr>
              <w:t>B</w:t>
            </w:r>
            <w:r>
              <w:rPr>
                <w:rFonts w:ascii="Verdana" w:hAnsi="Verdana" w:cs="Arial"/>
                <w:color w:val="002060"/>
                <w:sz w:val="20"/>
                <w:lang w:val="en-GB"/>
              </w:rPr>
              <w:t>d.</w:t>
            </w:r>
            <w:r w:rsidRPr="000C167A">
              <w:rPr>
                <w:rFonts w:ascii="Verdana" w:hAnsi="Verdana" w:cs="Arial"/>
                <w:color w:val="002060"/>
                <w:sz w:val="20"/>
                <w:lang w:val="en-GB"/>
              </w:rPr>
              <w:t xml:space="preserve"> Carol I, N</w:t>
            </w:r>
            <w:r>
              <w:rPr>
                <w:rFonts w:ascii="Verdana" w:hAnsi="Verdana" w:cs="Arial"/>
                <w:color w:val="002060"/>
                <w:sz w:val="20"/>
                <w:lang w:val="en-GB"/>
              </w:rPr>
              <w:t>o</w:t>
            </w:r>
            <w:r w:rsidRPr="000C167A">
              <w:rPr>
                <w:rFonts w:ascii="Verdana" w:hAnsi="Verdana" w:cs="Arial"/>
                <w:color w:val="002060"/>
                <w:sz w:val="20"/>
                <w:lang w:val="en-GB"/>
              </w:rPr>
              <w:t>.11, 700506, Ia</w:t>
            </w:r>
            <w:r>
              <w:rPr>
                <w:rFonts w:ascii="Verdana" w:hAnsi="Verdana" w:cs="Arial"/>
                <w:color w:val="002060"/>
                <w:sz w:val="20"/>
                <w:lang w:val="en-GB"/>
              </w:rPr>
              <w:t>s</w:t>
            </w:r>
            <w:r w:rsidRPr="000C167A">
              <w:rPr>
                <w:rFonts w:ascii="Verdana" w:hAnsi="Verdana" w:cs="Arial"/>
                <w:color w:val="002060"/>
                <w:sz w:val="20"/>
                <w:lang w:val="en-GB"/>
              </w:rPr>
              <w:t>i, Rom</w:t>
            </w:r>
            <w:r>
              <w:rPr>
                <w:rFonts w:ascii="Verdana" w:hAnsi="Verdana" w:cs="Arial"/>
                <w:color w:val="002060"/>
                <w:sz w:val="20"/>
                <w:lang w:val="en-GB"/>
              </w:rPr>
              <w:t>a</w:t>
            </w:r>
            <w:r w:rsidRPr="000C167A">
              <w:rPr>
                <w:rFonts w:ascii="Verdana" w:hAnsi="Verdana" w:cs="Arial"/>
                <w:color w:val="002060"/>
                <w:sz w:val="20"/>
                <w:lang w:val="en-GB"/>
              </w:rPr>
              <w:t>nia</w:t>
            </w:r>
          </w:p>
        </w:tc>
        <w:tc>
          <w:tcPr>
            <w:tcW w:w="2456"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977" w:type="dxa"/>
            <w:shd w:val="clear" w:color="auto" w:fill="FFFFFF"/>
          </w:tcPr>
          <w:p w14:paraId="56E939F5" w14:textId="51EB6D1E" w:rsidR="007967A9" w:rsidRPr="005E466D" w:rsidRDefault="00FE7A9E" w:rsidP="000C167A">
            <w:pPr>
              <w:shd w:val="clear" w:color="auto" w:fill="FFFFFF"/>
              <w:ind w:right="-993"/>
              <w:jc w:val="left"/>
              <w:rPr>
                <w:rFonts w:ascii="Verdana" w:hAnsi="Verdana" w:cs="Arial"/>
                <w:b/>
                <w:sz w:val="20"/>
                <w:lang w:val="en-GB"/>
              </w:rPr>
            </w:pPr>
            <w:r>
              <w:rPr>
                <w:rFonts w:ascii="Verdana" w:hAnsi="Verdana" w:cs="Arial"/>
                <w:b/>
                <w:sz w:val="20"/>
                <w:lang w:val="en-GB"/>
              </w:rPr>
              <w:t>ROMANIA - RO</w:t>
            </w:r>
          </w:p>
        </w:tc>
      </w:tr>
      <w:tr w:rsidR="007967A9" w:rsidRPr="005E466D" w14:paraId="56E939FC" w14:textId="77777777" w:rsidTr="00D16B5A">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1B77CC47" w:rsidR="007967A9" w:rsidRPr="005E466D" w:rsidRDefault="00BD74C6" w:rsidP="000C167A">
            <w:pPr>
              <w:shd w:val="clear" w:color="auto" w:fill="FFFFFF"/>
              <w:jc w:val="left"/>
              <w:rPr>
                <w:rFonts w:ascii="Verdana" w:hAnsi="Verdana" w:cs="Arial"/>
                <w:color w:val="002060"/>
                <w:sz w:val="20"/>
                <w:lang w:val="en-GB"/>
              </w:rPr>
            </w:pPr>
            <w:permStart w:id="40898423" w:edGrp="everyone"/>
            <w:r>
              <w:rPr>
                <w:rFonts w:ascii="Verdana" w:hAnsi="Verdana" w:cs="Arial"/>
                <w:color w:val="002060"/>
                <w:sz w:val="20"/>
                <w:lang w:val="en-GB"/>
              </w:rPr>
              <w:t xml:space="preserve">                           </w:t>
            </w:r>
            <w:permEnd w:id="40898423"/>
          </w:p>
        </w:tc>
        <w:tc>
          <w:tcPr>
            <w:tcW w:w="2456"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977" w:type="dxa"/>
            <w:shd w:val="clear" w:color="auto" w:fill="FFFFFF"/>
          </w:tcPr>
          <w:p w14:paraId="56E939FB" w14:textId="25341580" w:rsidR="007967A9" w:rsidRPr="005E466D" w:rsidRDefault="00BD74C6" w:rsidP="000C167A">
            <w:pPr>
              <w:shd w:val="clear" w:color="auto" w:fill="FFFFFF"/>
              <w:ind w:right="-993"/>
              <w:jc w:val="left"/>
              <w:rPr>
                <w:rFonts w:ascii="Verdana" w:hAnsi="Verdana" w:cs="Arial"/>
                <w:b/>
                <w:color w:val="002060"/>
                <w:sz w:val="20"/>
                <w:lang w:val="fr-BE"/>
              </w:rPr>
            </w:pPr>
            <w:permStart w:id="558063075" w:edGrp="everyone"/>
            <w:r>
              <w:rPr>
                <w:rFonts w:ascii="Verdana" w:hAnsi="Verdana" w:cs="Arial"/>
                <w:b/>
                <w:color w:val="002060"/>
                <w:sz w:val="20"/>
                <w:lang w:val="fr-BE"/>
              </w:rPr>
              <w:t xml:space="preserve">                                </w:t>
            </w:r>
            <w:permEnd w:id="558063075"/>
          </w:p>
        </w:tc>
      </w:tr>
      <w:tr w:rsidR="00F8532D" w:rsidRPr="005F0E76" w14:paraId="56E93A03" w14:textId="77777777" w:rsidTr="00D16B5A">
        <w:trPr>
          <w:trHeight w:val="811"/>
        </w:trPr>
        <w:tc>
          <w:tcPr>
            <w:tcW w:w="2228" w:type="dxa"/>
            <w:shd w:val="clear" w:color="auto" w:fill="FFFFFF"/>
          </w:tcPr>
          <w:p w14:paraId="26BE3290" w14:textId="77777777" w:rsidR="000C167A" w:rsidRPr="00A17A09" w:rsidRDefault="000C167A" w:rsidP="000C167A">
            <w:pPr>
              <w:shd w:val="clear" w:color="auto" w:fill="FFFFFF"/>
              <w:spacing w:after="0"/>
              <w:ind w:right="-993"/>
              <w:jc w:val="left"/>
              <w:rPr>
                <w:rFonts w:ascii="Verdana" w:hAnsi="Verdana" w:cs="Arial"/>
                <w:sz w:val="20"/>
                <w:lang w:val="en-GB"/>
              </w:rPr>
            </w:pPr>
            <w:r w:rsidRPr="00A17A09">
              <w:rPr>
                <w:rFonts w:ascii="Verdana" w:hAnsi="Verdana" w:cs="Arial"/>
                <w:sz w:val="20"/>
                <w:lang w:val="en-GB"/>
              </w:rPr>
              <w:t>Type of enterprise:</w:t>
            </w:r>
          </w:p>
          <w:p w14:paraId="56E939FF" w14:textId="7A4C04CE" w:rsidR="00F8532D" w:rsidRPr="00B251A0" w:rsidRDefault="00F8532D" w:rsidP="00CE0CE1">
            <w:pPr>
              <w:shd w:val="clear" w:color="auto" w:fill="FFFFFF"/>
              <w:spacing w:after="0"/>
              <w:ind w:right="-993"/>
              <w:jc w:val="left"/>
              <w:rPr>
                <w:rFonts w:ascii="Verdana" w:hAnsi="Verdana" w:cs="Arial"/>
                <w:sz w:val="20"/>
                <w:lang w:val="en-US"/>
              </w:rPr>
            </w:pPr>
          </w:p>
        </w:tc>
        <w:tc>
          <w:tcPr>
            <w:tcW w:w="2228" w:type="dxa"/>
            <w:shd w:val="clear" w:color="auto" w:fill="FFFFFF"/>
          </w:tcPr>
          <w:p w14:paraId="320CEEEB" w14:textId="0AFF761C" w:rsidR="000C167A" w:rsidRPr="000C167A" w:rsidRDefault="000C167A"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P</w:t>
            </w:r>
            <w:r>
              <w:rPr>
                <w:rFonts w:ascii="Verdana" w:hAnsi="Verdana" w:cs="Arial"/>
                <w:color w:val="002060"/>
                <w:sz w:val="20"/>
                <w:lang w:val="fr-BE"/>
              </w:rPr>
              <w:t xml:space="preserve"> E</w:t>
            </w:r>
            <w:r w:rsidRPr="000C167A">
              <w:rPr>
                <w:rFonts w:ascii="Verdana" w:hAnsi="Verdana" w:cs="Arial"/>
                <w:color w:val="002060"/>
                <w:sz w:val="20"/>
                <w:lang w:val="fr-BE"/>
              </w:rPr>
              <w:t>DUCATION</w:t>
            </w:r>
          </w:p>
          <w:p w14:paraId="56E93A00" w14:textId="353688A2" w:rsidR="00F8532D" w:rsidRPr="00800D27" w:rsidRDefault="000C167A" w:rsidP="000C167A">
            <w:pPr>
              <w:shd w:val="clear" w:color="auto" w:fill="FFFFFF"/>
              <w:spacing w:after="0"/>
              <w:ind w:right="-993"/>
              <w:jc w:val="left"/>
              <w:rPr>
                <w:rFonts w:ascii="Verdana" w:hAnsi="Verdana" w:cs="Arial"/>
                <w:color w:val="002060"/>
                <w:sz w:val="20"/>
                <w:lang w:val="fr-BE"/>
              </w:rPr>
            </w:pPr>
            <w:r w:rsidRPr="000C167A">
              <w:rPr>
                <w:rFonts w:ascii="Verdana" w:hAnsi="Verdana" w:cs="Arial"/>
                <w:color w:val="002060"/>
                <w:sz w:val="20"/>
                <w:lang w:val="fr-BE"/>
              </w:rPr>
              <w:tab/>
              <w:t xml:space="preserve">  </w:t>
            </w:r>
          </w:p>
        </w:tc>
        <w:tc>
          <w:tcPr>
            <w:tcW w:w="2456"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977" w:type="dxa"/>
            <w:shd w:val="clear" w:color="auto" w:fill="FFFFFF"/>
          </w:tcPr>
          <w:p w14:paraId="7F97F706" w14:textId="522C1C16" w:rsidR="006F285A" w:rsidRDefault="00B4155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FE7A9E">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5D729A5D" w:rsidR="00F8532D" w:rsidRPr="00F8532D" w:rsidRDefault="00B4155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30967">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7"/>
        <w:gridCol w:w="2236"/>
        <w:gridCol w:w="2405"/>
        <w:gridCol w:w="2917"/>
      </w:tblGrid>
      <w:tr w:rsidR="00BD74C6" w:rsidRPr="007673FA" w14:paraId="56E93A0A" w14:textId="77777777" w:rsidTr="00BD74C6">
        <w:trPr>
          <w:trHeight w:val="371"/>
        </w:trPr>
        <w:tc>
          <w:tcPr>
            <w:tcW w:w="2232" w:type="dxa"/>
            <w:shd w:val="clear" w:color="auto" w:fill="FFFFFF"/>
          </w:tcPr>
          <w:p w14:paraId="56E93A06" w14:textId="77777777" w:rsidR="00BD74C6" w:rsidRPr="007673FA" w:rsidRDefault="00BD74C6"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7657" w:type="dxa"/>
            <w:gridSpan w:val="3"/>
            <w:shd w:val="clear" w:color="auto" w:fill="FFFFFF"/>
          </w:tcPr>
          <w:p w14:paraId="56E93A09" w14:textId="2EAE01A7" w:rsidR="00BD74C6" w:rsidRPr="007673FA" w:rsidRDefault="00FE7A9E" w:rsidP="000C167A">
            <w:pPr>
              <w:shd w:val="clear" w:color="auto" w:fill="FFFFFF"/>
              <w:ind w:right="-77"/>
              <w:jc w:val="left"/>
              <w:rPr>
                <w:rFonts w:ascii="Verdana" w:hAnsi="Verdana" w:cs="Arial"/>
                <w:b/>
                <w:color w:val="002060"/>
                <w:sz w:val="20"/>
                <w:lang w:val="en-GB"/>
              </w:rPr>
            </w:pPr>
            <w:permStart w:id="511328297" w:edGrp="everyone"/>
            <w:r>
              <w:rPr>
                <w:rFonts w:ascii="Verdana" w:hAnsi="Verdana" w:cs="Arial"/>
                <w:b/>
                <w:color w:val="002060"/>
                <w:sz w:val="20"/>
                <w:lang w:val="en-GB"/>
              </w:rPr>
              <w:t xml:space="preserve">                                                           </w:t>
            </w:r>
            <w:permEnd w:id="511328297"/>
          </w:p>
        </w:tc>
      </w:tr>
      <w:tr w:rsidR="00A75662" w:rsidRPr="007673FA" w14:paraId="56E93A11" w14:textId="77777777" w:rsidTr="00D16B5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36FC7ABF" w:rsidR="00A75662" w:rsidRPr="007673FA" w:rsidRDefault="00FE7A9E" w:rsidP="000C167A">
            <w:pPr>
              <w:shd w:val="clear" w:color="auto" w:fill="FFFFFF"/>
              <w:jc w:val="left"/>
              <w:rPr>
                <w:rFonts w:ascii="Verdana" w:hAnsi="Verdana" w:cs="Arial"/>
                <w:b/>
                <w:color w:val="002060"/>
                <w:sz w:val="20"/>
                <w:lang w:val="en-GB"/>
              </w:rPr>
            </w:pPr>
            <w:r>
              <w:rPr>
                <w:rFonts w:ascii="Verdana" w:hAnsi="Verdana" w:cs="Arial"/>
                <w:b/>
                <w:color w:val="002060"/>
                <w:sz w:val="20"/>
                <w:lang w:val="en-GB"/>
              </w:rPr>
              <w:t>N/A</w:t>
            </w:r>
          </w:p>
        </w:tc>
        <w:tc>
          <w:tcPr>
            <w:tcW w:w="2409" w:type="dxa"/>
            <w:shd w:val="clear" w:color="auto" w:fill="FFFFFF"/>
          </w:tcPr>
          <w:p w14:paraId="56E93A0F" w14:textId="56D73B47" w:rsidR="00A75662" w:rsidRPr="007673FA" w:rsidRDefault="00BD74C6" w:rsidP="00107B17">
            <w:pPr>
              <w:shd w:val="clear" w:color="auto" w:fill="FFFFFF"/>
              <w:spacing w:after="0"/>
              <w:ind w:right="-992"/>
              <w:jc w:val="left"/>
              <w:rPr>
                <w:rFonts w:ascii="Verdana" w:hAnsi="Verdana" w:cs="Arial"/>
                <w:sz w:val="20"/>
                <w:lang w:val="en-GB"/>
              </w:rPr>
            </w:pPr>
            <w:r>
              <w:rPr>
                <w:rFonts w:ascii="Verdana" w:hAnsi="Verdana" w:cs="Arial"/>
                <w:sz w:val="20"/>
                <w:lang w:val="en-GB"/>
              </w:rPr>
              <w:t>Faculty/Department</w:t>
            </w:r>
          </w:p>
        </w:tc>
        <w:tc>
          <w:tcPr>
            <w:tcW w:w="2977" w:type="dxa"/>
            <w:shd w:val="clear" w:color="auto" w:fill="FFFFFF"/>
          </w:tcPr>
          <w:p w14:paraId="56E93A10" w14:textId="23FCA823" w:rsidR="00A75662" w:rsidRPr="007673FA" w:rsidRDefault="00BD74C6" w:rsidP="00BD74C6">
            <w:pPr>
              <w:shd w:val="clear" w:color="auto" w:fill="FFFFFF"/>
              <w:jc w:val="left"/>
              <w:rPr>
                <w:rFonts w:ascii="Verdana" w:hAnsi="Verdana" w:cs="Arial"/>
                <w:b/>
                <w:color w:val="002060"/>
                <w:sz w:val="20"/>
                <w:lang w:val="en-GB"/>
              </w:rPr>
            </w:pPr>
            <w:permStart w:id="295657295" w:edGrp="everyone"/>
            <w:r>
              <w:rPr>
                <w:rFonts w:ascii="Verdana" w:hAnsi="Verdana" w:cs="Arial"/>
                <w:b/>
                <w:color w:val="002060"/>
                <w:sz w:val="20"/>
                <w:lang w:val="en-GB"/>
              </w:rPr>
              <w:t xml:space="preserve">                                </w:t>
            </w:r>
            <w:permEnd w:id="295657295"/>
          </w:p>
        </w:tc>
      </w:tr>
      <w:tr w:rsidR="007967A9" w:rsidRPr="007673FA" w14:paraId="56E93A16" w14:textId="77777777" w:rsidTr="00D16B5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2D8676D0" w:rsidR="007967A9" w:rsidRPr="007673FA" w:rsidRDefault="00FE7A9E" w:rsidP="000C167A">
            <w:pPr>
              <w:shd w:val="clear" w:color="auto" w:fill="FFFFFF"/>
              <w:ind w:right="34"/>
              <w:jc w:val="left"/>
              <w:rPr>
                <w:rFonts w:ascii="Verdana" w:hAnsi="Verdana" w:cs="Arial"/>
                <w:color w:val="002060"/>
                <w:sz w:val="20"/>
                <w:lang w:val="en-GB"/>
              </w:rPr>
            </w:pPr>
            <w:permStart w:id="972623613" w:edGrp="everyone"/>
            <w:r>
              <w:rPr>
                <w:rFonts w:ascii="Verdana" w:hAnsi="Verdana" w:cs="Arial"/>
                <w:color w:val="002060"/>
                <w:sz w:val="20"/>
                <w:lang w:val="en-GB"/>
              </w:rPr>
              <w:t xml:space="preserve">                             </w:t>
            </w:r>
            <w:permEnd w:id="972623613"/>
          </w:p>
        </w:tc>
        <w:tc>
          <w:tcPr>
            <w:tcW w:w="2409"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977" w:type="dxa"/>
            <w:shd w:val="clear" w:color="auto" w:fill="FFFFFF"/>
          </w:tcPr>
          <w:p w14:paraId="56E93A15" w14:textId="671FFF57" w:rsidR="007967A9" w:rsidRPr="007673FA" w:rsidRDefault="00FE7A9E" w:rsidP="000C167A">
            <w:pPr>
              <w:shd w:val="clear" w:color="auto" w:fill="FFFFFF"/>
              <w:ind w:right="-77"/>
              <w:jc w:val="left"/>
              <w:rPr>
                <w:rFonts w:ascii="Verdana" w:hAnsi="Verdana" w:cs="Arial"/>
                <w:b/>
                <w:sz w:val="20"/>
                <w:lang w:val="en-GB"/>
              </w:rPr>
            </w:pPr>
            <w:permStart w:id="221387400" w:edGrp="everyone"/>
            <w:r>
              <w:rPr>
                <w:rFonts w:ascii="Verdana" w:hAnsi="Verdana" w:cs="Arial"/>
                <w:b/>
                <w:sz w:val="20"/>
                <w:lang w:val="en-GB"/>
              </w:rPr>
              <w:t xml:space="preserve">                               </w:t>
            </w:r>
            <w:permEnd w:id="221387400"/>
          </w:p>
        </w:tc>
      </w:tr>
      <w:tr w:rsidR="007967A9" w:rsidRPr="00EF398E" w14:paraId="56E93A1B" w14:textId="77777777" w:rsidTr="00D16B5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3F28E51E" w:rsidR="007967A9" w:rsidRPr="00782942" w:rsidRDefault="00BD74C6" w:rsidP="000C167A">
            <w:pPr>
              <w:shd w:val="clear" w:color="auto" w:fill="FFFFFF"/>
              <w:spacing w:after="120"/>
              <w:ind w:right="34"/>
              <w:jc w:val="left"/>
              <w:rPr>
                <w:rFonts w:ascii="Verdana" w:hAnsi="Verdana" w:cs="Arial"/>
                <w:sz w:val="20"/>
                <w:lang w:val="en-GB"/>
              </w:rPr>
            </w:pPr>
            <w:permStart w:id="10168552" w:edGrp="everyone"/>
            <w:r>
              <w:rPr>
                <w:rFonts w:ascii="Verdana" w:hAnsi="Verdana" w:cs="Arial"/>
                <w:sz w:val="20"/>
                <w:lang w:val="en-GB"/>
              </w:rPr>
              <w:t xml:space="preserve">                             </w:t>
            </w:r>
            <w:permEnd w:id="10168552"/>
          </w:p>
        </w:tc>
        <w:tc>
          <w:tcPr>
            <w:tcW w:w="2409"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977" w:type="dxa"/>
            <w:shd w:val="clear" w:color="auto" w:fill="FFFFFF"/>
          </w:tcPr>
          <w:p w14:paraId="56E93A1A" w14:textId="5FED984D" w:rsidR="007967A9" w:rsidRPr="00EF398E" w:rsidRDefault="00BD74C6" w:rsidP="00BD74C6">
            <w:pPr>
              <w:shd w:val="clear" w:color="auto" w:fill="FFFFFF"/>
              <w:spacing w:after="120"/>
              <w:jc w:val="left"/>
              <w:rPr>
                <w:rFonts w:ascii="Verdana" w:hAnsi="Verdana" w:cs="Arial"/>
                <w:b/>
                <w:color w:val="002060"/>
                <w:sz w:val="20"/>
                <w:lang w:val="fr-BE"/>
              </w:rPr>
            </w:pPr>
            <w:permStart w:id="1025322698" w:edGrp="everyone"/>
            <w:r>
              <w:rPr>
                <w:rFonts w:ascii="Verdana" w:hAnsi="Verdana" w:cs="Arial"/>
                <w:b/>
                <w:color w:val="002060"/>
                <w:sz w:val="20"/>
                <w:lang w:val="fr-BE"/>
              </w:rPr>
              <w:t xml:space="preserve">                               </w:t>
            </w:r>
            <w:permEnd w:id="1025322698"/>
          </w:p>
        </w:tc>
      </w:tr>
    </w:tbl>
    <w:p w14:paraId="56E93A1E" w14:textId="0F7E9235" w:rsidR="007967A9" w:rsidRDefault="007967A9" w:rsidP="0030026D">
      <w:pPr>
        <w:pStyle w:val="Heading4"/>
        <w:keepNext w:val="0"/>
        <w:numPr>
          <w:ilvl w:val="0"/>
          <w:numId w:val="0"/>
        </w:numPr>
        <w:spacing w:before="120" w:after="0"/>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0840E270"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E77104">
        <w:rPr>
          <w:rFonts w:ascii="Verdana" w:hAnsi="Verdana" w:cs="Calibri"/>
          <w:lang w:val="en-GB"/>
        </w:rPr>
        <w:t>:</w:t>
      </w:r>
      <w:r w:rsidR="00E77104" w:rsidRPr="00121A1B">
        <w:rPr>
          <w:rFonts w:ascii="Verdana" w:hAnsi="Verdana" w:cs="Calibri"/>
          <w:lang w:val="en-GB"/>
        </w:rPr>
        <w:t xml:space="preserve"> </w:t>
      </w:r>
      <w:permStart w:id="1083066747" w:edGrp="everyone"/>
      <w:r w:rsidR="00E77104" w:rsidRPr="00121A1B">
        <w:rPr>
          <w:rFonts w:ascii="Verdana" w:hAnsi="Verdana" w:cs="Calibri"/>
          <w:lang w:val="en-GB"/>
        </w:rPr>
        <w:t>…………………</w:t>
      </w:r>
      <w:permEnd w:id="1083066747"/>
      <w:r w:rsidR="00E77104">
        <w:rPr>
          <w:rFonts w:ascii="Verdana" w:hAnsi="Verdana" w:cs="Calibri"/>
          <w:lang w:val="en-GB"/>
        </w:rPr>
        <w:t xml:space="preserve"> (ISCED code)</w:t>
      </w:r>
    </w:p>
    <w:p w14:paraId="538CFA49" w14:textId="77777777" w:rsidR="000C167A"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w:t>
      </w:r>
    </w:p>
    <w:p w14:paraId="1C8DB9C4" w14:textId="0E747D0E" w:rsidR="000C167A" w:rsidRDefault="00B4155B" w:rsidP="000C167A">
      <w:pPr>
        <w:pStyle w:val="CommentText"/>
        <w:tabs>
          <w:tab w:val="left" w:pos="2552"/>
          <w:tab w:val="left" w:pos="3686"/>
          <w:tab w:val="left" w:pos="5954"/>
        </w:tabs>
        <w:spacing w:after="0"/>
        <w:rPr>
          <w:rFonts w:ascii="Verdana" w:hAnsi="Verdana" w:cs="Calibri"/>
          <w:lang w:val="en-GB"/>
        </w:rPr>
      </w:pPr>
      <w:sdt>
        <w:sdtPr>
          <w:rPr>
            <w:rFonts w:ascii="Verdana" w:hAnsi="Verdana"/>
            <w:lang w:val="en-GB"/>
          </w:rPr>
          <w:id w:val="1865860397"/>
          <w14:checkbox>
            <w14:checked w14:val="0"/>
            <w14:checkedState w14:val="2612" w14:font="MS Gothic"/>
            <w14:uncheckedState w14:val="2610" w14:font="MS Gothic"/>
          </w14:checkbox>
        </w:sdtPr>
        <w:sdtEndPr/>
        <w:sdtContent>
          <w:permStart w:id="959977187" w:edGrp="everyone"/>
          <w:r w:rsidR="00BD1F92">
            <w:rPr>
              <w:rFonts w:ascii="MS Gothic" w:eastAsia="MS Gothic" w:hAnsi="MS Gothic" w:hint="eastAsia"/>
              <w:lang w:val="en-GB"/>
            </w:rPr>
            <w:t>☐</w:t>
          </w:r>
          <w:permEnd w:id="959977187"/>
        </w:sdtContent>
      </w:sdt>
      <w:r w:rsidR="000C167A" w:rsidRPr="00121A1B">
        <w:rPr>
          <w:rFonts w:ascii="Verdana" w:hAnsi="Verdana" w:cs="Calibri"/>
          <w:lang w:val="en-GB"/>
        </w:rPr>
        <w:t xml:space="preserve"> </w:t>
      </w:r>
      <w:r w:rsidR="00377526" w:rsidRPr="00121A1B">
        <w:rPr>
          <w:rFonts w:ascii="Verdana" w:hAnsi="Verdana" w:cs="Calibri"/>
          <w:lang w:val="en-GB"/>
        </w:rPr>
        <w:t xml:space="preserve">Short cycle </w:t>
      </w:r>
      <w:r w:rsidR="00377526" w:rsidRPr="00B223B0">
        <w:rPr>
          <w:rFonts w:ascii="Verdana" w:hAnsi="Verdana"/>
          <w:lang w:val="en-GB"/>
        </w:rPr>
        <w:t>(EQF level 5)</w:t>
      </w:r>
      <w:r w:rsidR="00377526" w:rsidRPr="00490F95">
        <w:rPr>
          <w:rFonts w:ascii="Verdana" w:hAnsi="Verdana" w:cs="Calibri"/>
          <w:lang w:val="en-GB"/>
        </w:rPr>
        <w:t xml:space="preserve">; </w:t>
      </w:r>
    </w:p>
    <w:p w14:paraId="460160C8" w14:textId="2BC4E955" w:rsidR="000C167A" w:rsidRDefault="00B4155B"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376010837"/>
          <w14:checkbox>
            <w14:checked w14:val="0"/>
            <w14:checkedState w14:val="2612" w14:font="MS Gothic"/>
            <w14:uncheckedState w14:val="2610" w14:font="MS Gothic"/>
          </w14:checkbox>
        </w:sdtPr>
        <w:sdtEndPr/>
        <w:sdtContent>
          <w:permStart w:id="1795504898" w:edGrp="everyone"/>
          <w:r w:rsidR="000113AD">
            <w:rPr>
              <w:rFonts w:ascii="MS Gothic" w:eastAsia="MS Gothic" w:hAnsi="MS Gothic" w:cs="Calibri" w:hint="eastAsia"/>
              <w:lang w:val="en-GB"/>
            </w:rPr>
            <w:t>☐</w:t>
          </w:r>
          <w:permEnd w:id="1795504898"/>
        </w:sdtContent>
      </w:sdt>
      <w:r w:rsidR="000C167A" w:rsidRPr="00490F95">
        <w:rPr>
          <w:rFonts w:ascii="Verdana" w:hAnsi="Verdana" w:cs="Calibri"/>
          <w:lang w:val="en-GB"/>
        </w:rPr>
        <w:t xml:space="preserve"> </w:t>
      </w:r>
      <w:r w:rsidR="00377526" w:rsidRPr="00490F95">
        <w:rPr>
          <w:rFonts w:ascii="Verdana" w:hAnsi="Verdana" w:cs="Calibri"/>
          <w:lang w:val="en-GB"/>
        </w:rPr>
        <w:t xml:space="preserve">Bachelor </w:t>
      </w:r>
      <w:r w:rsidR="00377526" w:rsidRPr="00B223B0">
        <w:rPr>
          <w:rFonts w:ascii="Verdana" w:hAnsi="Verdana"/>
          <w:lang w:val="en-GB"/>
        </w:rPr>
        <w:t>or equiv</w:t>
      </w:r>
      <w:r w:rsidR="00713E3E">
        <w:rPr>
          <w:rFonts w:ascii="Verdana" w:hAnsi="Verdana"/>
          <w:lang w:val="en-GB"/>
        </w:rPr>
        <w:t>alent first cycle (EQF level 6)</w:t>
      </w:r>
      <w:r w:rsidR="00377526" w:rsidRPr="00490F95">
        <w:rPr>
          <w:rFonts w:ascii="Verdana" w:hAnsi="Verdana" w:cs="Calibri"/>
          <w:lang w:val="en-GB"/>
        </w:rPr>
        <w:t xml:space="preserve">; </w:t>
      </w:r>
    </w:p>
    <w:permStart w:id="251494368" w:edGrp="everyone"/>
    <w:p w14:paraId="2F6F90D7" w14:textId="0422CDE8" w:rsidR="000C167A" w:rsidRDefault="00B4155B"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1937254667"/>
          <w14:checkbox>
            <w14:checked w14:val="0"/>
            <w14:checkedState w14:val="2612" w14:font="MS Gothic"/>
            <w14:uncheckedState w14:val="2610" w14:font="MS Gothic"/>
          </w14:checkbox>
        </w:sdtPr>
        <w:sdtEndPr/>
        <w:sdtContent>
          <w:r w:rsidR="00BD74C6">
            <w:rPr>
              <w:rFonts w:ascii="MS Gothic" w:eastAsia="MS Gothic" w:hAnsi="MS Gothic" w:cs="Calibri" w:hint="eastAsia"/>
              <w:lang w:val="en-GB"/>
            </w:rPr>
            <w:t>☐</w:t>
          </w:r>
        </w:sdtContent>
      </w:sdt>
      <w:permEnd w:id="251494368"/>
      <w:r w:rsidR="000C167A" w:rsidRPr="00490F95">
        <w:rPr>
          <w:rFonts w:ascii="Verdana" w:hAnsi="Verdana" w:cs="Calibri"/>
          <w:lang w:val="en-GB"/>
        </w:rPr>
        <w:t xml:space="preserve"> </w:t>
      </w:r>
      <w:r w:rsidR="00377526" w:rsidRPr="00490F95">
        <w:rPr>
          <w:rFonts w:ascii="Verdana" w:hAnsi="Verdana" w:cs="Calibri"/>
          <w:lang w:val="en-GB"/>
        </w:rPr>
        <w:t xml:space="preserve">Master </w:t>
      </w:r>
      <w:r w:rsidR="00377526" w:rsidRPr="00B223B0">
        <w:rPr>
          <w:rFonts w:ascii="Verdana" w:hAnsi="Verdana"/>
          <w:lang w:val="en-GB"/>
        </w:rPr>
        <w:t>or equiva</w:t>
      </w:r>
      <w:r w:rsidR="00713E3E">
        <w:rPr>
          <w:rFonts w:ascii="Verdana" w:hAnsi="Verdana"/>
          <w:lang w:val="en-GB"/>
        </w:rPr>
        <w:t>lent second cycle (EQF level 7)</w:t>
      </w:r>
      <w:r w:rsidR="00377526" w:rsidRPr="00490F95">
        <w:rPr>
          <w:rFonts w:ascii="Verdana" w:hAnsi="Verdana" w:cs="Calibri"/>
          <w:lang w:val="en-GB"/>
        </w:rPr>
        <w:t xml:space="preserve">; </w:t>
      </w:r>
    </w:p>
    <w:p w14:paraId="56E93A26" w14:textId="17B57FC6" w:rsidR="00377526" w:rsidRPr="00B223B0" w:rsidRDefault="00B4155B" w:rsidP="000C167A">
      <w:pPr>
        <w:pStyle w:val="CommentText"/>
        <w:tabs>
          <w:tab w:val="left" w:pos="2552"/>
          <w:tab w:val="left" w:pos="3686"/>
          <w:tab w:val="left" w:pos="5954"/>
        </w:tabs>
        <w:spacing w:after="0"/>
        <w:rPr>
          <w:rFonts w:ascii="Verdana" w:hAnsi="Verdana" w:cs="Calibri"/>
          <w:lang w:val="en-GB"/>
        </w:rPr>
      </w:pPr>
      <w:sdt>
        <w:sdtPr>
          <w:rPr>
            <w:rFonts w:ascii="Verdana" w:hAnsi="Verdana" w:cs="Calibri"/>
            <w:lang w:val="en-GB"/>
          </w:rPr>
          <w:id w:val="-1083216461"/>
          <w14:checkbox>
            <w14:checked w14:val="0"/>
            <w14:checkedState w14:val="2612" w14:font="MS Gothic"/>
            <w14:uncheckedState w14:val="2610" w14:font="MS Gothic"/>
          </w14:checkbox>
        </w:sdtPr>
        <w:sdtEndPr/>
        <w:sdtContent>
          <w:permStart w:id="596650227" w:edGrp="everyone"/>
          <w:r w:rsidR="00BD74C6">
            <w:rPr>
              <w:rFonts w:ascii="MS Gothic" w:eastAsia="MS Gothic" w:hAnsi="MS Gothic" w:cs="Calibri" w:hint="eastAsia"/>
              <w:lang w:val="en-GB"/>
            </w:rPr>
            <w:t>☐</w:t>
          </w:r>
          <w:permEnd w:id="596650227"/>
        </w:sdtContent>
      </w:sdt>
      <w:r w:rsidR="000C167A" w:rsidRPr="00490F95">
        <w:rPr>
          <w:rFonts w:ascii="Verdana" w:hAnsi="Verdana" w:cs="Calibri"/>
          <w:lang w:val="en-GB"/>
        </w:rPr>
        <w:t xml:space="preserve"> </w:t>
      </w:r>
      <w:r w:rsidR="00377526" w:rsidRPr="00490F95">
        <w:rPr>
          <w:rFonts w:ascii="Verdana" w:hAnsi="Verdana" w:cs="Calibri"/>
          <w:lang w:val="en-GB"/>
        </w:rPr>
        <w:t xml:space="preserve">Doctoral </w:t>
      </w:r>
      <w:r w:rsidR="00377526" w:rsidRPr="00B223B0">
        <w:rPr>
          <w:rFonts w:ascii="Verdana" w:hAnsi="Verdana"/>
          <w:lang w:val="en-GB"/>
        </w:rPr>
        <w:t>or equivalent third cycle (EQF level 8)</w:t>
      </w:r>
      <w:r w:rsidR="000C167A">
        <w:rPr>
          <w:rFonts w:ascii="Verdana" w:hAnsi="Verdana"/>
          <w:lang w:val="en-GB"/>
        </w:rPr>
        <w:t>.</w:t>
      </w:r>
      <w:r w:rsidR="00377526" w:rsidRPr="00490F95">
        <w:rPr>
          <w:rFonts w:ascii="Verdana" w:hAnsi="Verdana" w:cs="Calibri"/>
          <w:lang w:val="en-GB"/>
        </w:rPr>
        <w:t xml:space="preserve"> </w:t>
      </w:r>
    </w:p>
    <w:p w14:paraId="1E473A31" w14:textId="77777777" w:rsidR="000C167A" w:rsidRDefault="000C167A" w:rsidP="000C167A">
      <w:pPr>
        <w:pStyle w:val="CommentText"/>
        <w:tabs>
          <w:tab w:val="left" w:pos="2552"/>
          <w:tab w:val="left" w:pos="3686"/>
          <w:tab w:val="left" w:pos="5954"/>
        </w:tabs>
        <w:spacing w:after="0"/>
        <w:rPr>
          <w:rFonts w:ascii="Verdana" w:hAnsi="Verdana" w:cs="Calibri"/>
          <w:lang w:val="en-GB"/>
        </w:rPr>
      </w:pPr>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permStart w:id="2112437324" w:edGrp="everyone"/>
      <w:r w:rsidRPr="00490F95">
        <w:rPr>
          <w:rFonts w:ascii="Verdana" w:hAnsi="Verdana" w:cs="Calibri"/>
          <w:lang w:val="en-GB"/>
        </w:rPr>
        <w:t>………………</w:t>
      </w:r>
      <w:permEnd w:id="2112437324"/>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xml:space="preserve">: </w:t>
      </w:r>
      <w:permStart w:id="2114330925" w:edGrp="everyone"/>
      <w:r w:rsidRPr="00490F95">
        <w:rPr>
          <w:rFonts w:ascii="Verdana" w:hAnsi="Verdana" w:cs="Calibri"/>
          <w:lang w:val="en-GB"/>
        </w:rPr>
        <w:t>…………………</w:t>
      </w:r>
      <w:permEnd w:id="2114330925"/>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permStart w:id="1871868931" w:edGrp="everyone"/>
      <w:r>
        <w:rPr>
          <w:rFonts w:ascii="Verdana" w:hAnsi="Verdana" w:cs="Calibri"/>
          <w:lang w:val="en-GB"/>
        </w:rPr>
        <w:t>………………………………………</w:t>
      </w:r>
      <w:permEnd w:id="1871868931"/>
    </w:p>
    <w:tbl>
      <w:tblPr>
        <w:tblW w:w="9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4"/>
      </w:tblGrid>
      <w:tr w:rsidR="00377526" w:rsidRPr="008B32F9" w14:paraId="56E93A2E" w14:textId="77777777" w:rsidTr="00D16B5A">
        <w:trPr>
          <w:jc w:val="center"/>
        </w:trPr>
        <w:tc>
          <w:tcPr>
            <w:tcW w:w="9654"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755FF3EA" w14:textId="7A29D0FC" w:rsidR="00BD74C6" w:rsidRDefault="00BD74C6" w:rsidP="00F71F07">
            <w:pPr>
              <w:spacing w:after="120"/>
              <w:rPr>
                <w:rFonts w:ascii="Verdana" w:hAnsi="Verdana" w:cs="Calibri"/>
                <w:sz w:val="20"/>
                <w:lang w:val="en-GB"/>
              </w:rPr>
            </w:pPr>
            <w:permStart w:id="713305305" w:edGrp="everyone"/>
          </w:p>
          <w:p w14:paraId="7D1D568F" w14:textId="77777777" w:rsidR="00BD74C6" w:rsidRDefault="00BD74C6" w:rsidP="00F71F07">
            <w:pPr>
              <w:spacing w:after="120"/>
              <w:rPr>
                <w:rFonts w:ascii="Verdana" w:hAnsi="Verdana" w:cs="Calibri"/>
                <w:sz w:val="20"/>
                <w:lang w:val="en-GB"/>
              </w:rPr>
            </w:pPr>
          </w:p>
          <w:p w14:paraId="698EA435" w14:textId="77777777" w:rsidR="00BD74C6" w:rsidRDefault="00BD74C6" w:rsidP="00F71F07">
            <w:pPr>
              <w:spacing w:after="120"/>
              <w:rPr>
                <w:rFonts w:ascii="Verdana" w:hAnsi="Verdana" w:cs="Calibri"/>
                <w:sz w:val="20"/>
                <w:lang w:val="en-GB"/>
              </w:rPr>
            </w:pPr>
          </w:p>
          <w:permEnd w:id="713305305"/>
          <w:p w14:paraId="56E93A2D" w14:textId="09E01A5C" w:rsidR="00BD74C6" w:rsidRPr="00490F95" w:rsidRDefault="00BD74C6" w:rsidP="00F71F07">
            <w:pPr>
              <w:spacing w:after="120"/>
              <w:rPr>
                <w:rFonts w:ascii="Verdana" w:hAnsi="Verdana" w:cs="Calibri"/>
                <w:sz w:val="20"/>
                <w:lang w:val="en-GB"/>
              </w:rPr>
            </w:pPr>
          </w:p>
        </w:tc>
      </w:tr>
      <w:tr w:rsidR="00630967" w:rsidRPr="008B32F9" w14:paraId="29F79E4C" w14:textId="77777777" w:rsidTr="00D16B5A">
        <w:trPr>
          <w:jc w:val="center"/>
        </w:trPr>
        <w:tc>
          <w:tcPr>
            <w:tcW w:w="9654" w:type="dxa"/>
            <w:shd w:val="clear" w:color="auto" w:fill="FFFFFF"/>
          </w:tcPr>
          <w:p w14:paraId="12872F49" w14:textId="77777777" w:rsidR="00630967" w:rsidRDefault="00630967" w:rsidP="00E152D3">
            <w:pPr>
              <w:spacing w:after="120"/>
              <w:ind w:left="-6" w:firstLine="6"/>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w:t>
            </w:r>
          </w:p>
          <w:p w14:paraId="09C01BD0" w14:textId="3406D411" w:rsidR="00630967" w:rsidRPr="00490F95" w:rsidRDefault="00630967" w:rsidP="00E152D3">
            <w:pPr>
              <w:spacing w:after="120"/>
              <w:ind w:left="-6" w:firstLine="6"/>
              <w:rPr>
                <w:rFonts w:ascii="Verdana" w:hAnsi="Verdana" w:cs="Calibri"/>
                <w:b/>
                <w:sz w:val="20"/>
                <w:lang w:val="en-GB"/>
              </w:rPr>
            </w:pPr>
            <w:r w:rsidRPr="007550F5">
              <w:rPr>
                <w:rFonts w:ascii="Verdana" w:hAnsi="Verdana" w:cs="Calibri"/>
                <w:b/>
                <w:sz w:val="20"/>
                <w:lang w:val="en-GB"/>
              </w:rPr>
              <w:t xml:space="preserve">Yes </w:t>
            </w:r>
            <w:sdt>
              <w:sdtPr>
                <w:rPr>
                  <w:rFonts w:ascii="Verdana" w:hAnsi="Verdana" w:cs="Arial"/>
                  <w:sz w:val="16"/>
                  <w:szCs w:val="16"/>
                  <w:lang w:val="en-GB"/>
                </w:rPr>
                <w:id w:val="-86848436"/>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GB"/>
                  </w:rPr>
                  <w:t>☐</w:t>
                </w:r>
              </w:sdtContent>
            </w:sdt>
            <w:r w:rsidRPr="00F378F8">
              <w:rPr>
                <w:rFonts w:ascii="Verdana" w:hAnsi="Verdana" w:cs="Calibri"/>
                <w:b/>
                <w:sz w:val="20"/>
                <w:lang w:val="en-GB"/>
              </w:rPr>
              <w:t xml:space="preserve">   </w:t>
            </w:r>
            <w:r>
              <w:rPr>
                <w:rFonts w:ascii="Verdana" w:hAnsi="Verdana" w:cs="Calibri"/>
                <w:b/>
                <w:sz w:val="20"/>
                <w:lang w:val="en-GB"/>
              </w:rPr>
              <w:t xml:space="preserve">No </w:t>
            </w:r>
            <w:sdt>
              <w:sdtPr>
                <w:rPr>
                  <w:rFonts w:ascii="Verdana" w:hAnsi="Verdana" w:cs="Arial"/>
                  <w:sz w:val="16"/>
                  <w:szCs w:val="16"/>
                  <w:lang w:val="en-GB"/>
                </w:rPr>
                <w:id w:val="-1822888124"/>
                <w14:checkbox>
                  <w14:checked w14:val="0"/>
                  <w14:checkedState w14:val="2612" w14:font="MS Gothic"/>
                  <w14:uncheckedState w14:val="2610" w14:font="MS Gothic"/>
                </w14:checkbox>
              </w:sdtPr>
              <w:sdtEndPr/>
              <w:sdtContent>
                <w:r>
                  <w:rPr>
                    <w:rFonts w:ascii="MS Gothic" w:eastAsia="MS Gothic" w:hAnsi="MS Gothic" w:cs="Arial" w:hint="eastAsia"/>
                    <w:sz w:val="16"/>
                    <w:szCs w:val="16"/>
                    <w:lang w:val="en-GB"/>
                  </w:rPr>
                  <w:t>☐</w:t>
                </w:r>
              </w:sdtContent>
            </w:sdt>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8B32F9" w14:paraId="56E93A35" w14:textId="77777777" w:rsidTr="00D16B5A">
        <w:trPr>
          <w:jc w:val="center"/>
        </w:trPr>
        <w:tc>
          <w:tcPr>
            <w:tcW w:w="965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3A25AEA1" w14:textId="77777777" w:rsidR="00BD74C6" w:rsidRDefault="00BD74C6" w:rsidP="00BD74C6">
            <w:pPr>
              <w:spacing w:after="120"/>
              <w:rPr>
                <w:rFonts w:ascii="Verdana" w:hAnsi="Verdana" w:cs="Calibri"/>
                <w:sz w:val="20"/>
                <w:lang w:val="en-GB"/>
              </w:rPr>
            </w:pPr>
            <w:permStart w:id="1121598642" w:edGrp="everyone"/>
          </w:p>
          <w:p w14:paraId="792D774D" w14:textId="77777777" w:rsidR="00BD74C6" w:rsidRDefault="00BD74C6" w:rsidP="00BD74C6">
            <w:pPr>
              <w:spacing w:after="120"/>
              <w:rPr>
                <w:rFonts w:ascii="Verdana" w:hAnsi="Verdana" w:cs="Calibri"/>
                <w:sz w:val="20"/>
                <w:lang w:val="en-GB"/>
              </w:rPr>
            </w:pPr>
          </w:p>
          <w:p w14:paraId="52A91C65" w14:textId="77777777" w:rsidR="00BD74C6" w:rsidRDefault="00BD74C6" w:rsidP="00BD74C6">
            <w:pPr>
              <w:spacing w:after="120"/>
              <w:rPr>
                <w:rFonts w:ascii="Verdana" w:hAnsi="Verdana" w:cs="Calibri"/>
                <w:sz w:val="20"/>
                <w:lang w:val="en-GB"/>
              </w:rPr>
            </w:pPr>
          </w:p>
          <w:permEnd w:id="1121598642"/>
          <w:p w14:paraId="56E93A34" w14:textId="77777777" w:rsidR="00377526" w:rsidRPr="00490F95" w:rsidRDefault="00377526" w:rsidP="00BD74C6">
            <w:pPr>
              <w:spacing w:after="120"/>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9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68"/>
      </w:tblGrid>
      <w:tr w:rsidR="00377526" w:rsidRPr="008B32F9" w14:paraId="56E93A3B" w14:textId="77777777" w:rsidTr="00D16B5A">
        <w:trPr>
          <w:jc w:val="center"/>
        </w:trPr>
        <w:tc>
          <w:tcPr>
            <w:tcW w:w="9668"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 xml:space="preserve">Content of the </w:t>
            </w:r>
            <w:r w:rsidRPr="006217D0">
              <w:rPr>
                <w:rFonts w:ascii="Verdana" w:hAnsi="Verdana" w:cs="Calibri"/>
                <w:b/>
                <w:sz w:val="20"/>
                <w:u w:val="single"/>
                <w:lang w:val="en-GB"/>
              </w:rPr>
              <w:t>teaching programme</w:t>
            </w:r>
            <w:r w:rsidRPr="00490F95">
              <w:rPr>
                <w:rFonts w:ascii="Verdana" w:hAnsi="Verdana" w:cs="Calibri"/>
                <w:b/>
                <w:sz w:val="20"/>
                <w:lang w:val="en-GB"/>
              </w:rPr>
              <w:t>:</w:t>
            </w:r>
          </w:p>
          <w:p w14:paraId="27D3A090" w14:textId="77777777" w:rsidR="00BD74C6" w:rsidRDefault="00BD74C6" w:rsidP="00FF62A2">
            <w:pPr>
              <w:spacing w:after="120"/>
              <w:ind w:left="-6" w:firstLine="6"/>
              <w:rPr>
                <w:rFonts w:ascii="Verdana" w:hAnsi="Verdana" w:cs="Calibri"/>
                <w:b/>
                <w:sz w:val="20"/>
                <w:lang w:val="en-GB"/>
              </w:rPr>
            </w:pPr>
            <w:permStart w:id="1462855095" w:edGrp="everyone"/>
          </w:p>
          <w:p w14:paraId="3C382A56" w14:textId="77777777" w:rsidR="000113AD" w:rsidRDefault="000113AD" w:rsidP="00FF62A2">
            <w:pPr>
              <w:spacing w:after="120"/>
              <w:ind w:left="-6" w:firstLine="6"/>
              <w:rPr>
                <w:rFonts w:ascii="Verdana" w:hAnsi="Verdana" w:cs="Calibri"/>
                <w:b/>
                <w:sz w:val="20"/>
                <w:lang w:val="en-GB"/>
              </w:rPr>
            </w:pPr>
          </w:p>
          <w:p w14:paraId="51BCF185" w14:textId="77777777" w:rsidR="000113AD" w:rsidRDefault="000113AD" w:rsidP="00FF62A2">
            <w:pPr>
              <w:spacing w:after="120"/>
              <w:ind w:left="-6" w:firstLine="6"/>
              <w:rPr>
                <w:rFonts w:ascii="Verdana" w:hAnsi="Verdana" w:cs="Calibri"/>
                <w:b/>
                <w:sz w:val="20"/>
                <w:lang w:val="en-GB"/>
              </w:rPr>
            </w:pPr>
          </w:p>
          <w:permEnd w:id="1462855095"/>
          <w:p w14:paraId="43360B4F" w14:textId="77777777" w:rsidR="00630967" w:rsidRDefault="00630967" w:rsidP="00630967">
            <w:pPr>
              <w:spacing w:after="120"/>
              <w:ind w:left="-6" w:firstLine="6"/>
              <w:rPr>
                <w:rFonts w:ascii="Verdana" w:hAnsi="Verdana" w:cs="Calibri"/>
                <w:b/>
                <w:sz w:val="20"/>
                <w:lang w:val="en-GB"/>
              </w:rPr>
            </w:pPr>
            <w:r w:rsidRPr="003D2167">
              <w:rPr>
                <w:rFonts w:ascii="Verdana" w:hAnsi="Verdana" w:cs="Calibri"/>
                <w:b/>
                <w:sz w:val="20"/>
                <w:u w:val="single"/>
                <w:lang w:val="en-GB"/>
              </w:rPr>
              <w:t>Training activities</w:t>
            </w:r>
            <w:r>
              <w:rPr>
                <w:rFonts w:ascii="Verdana" w:hAnsi="Verdana" w:cs="Calibri"/>
                <w:b/>
                <w:sz w:val="20"/>
                <w:lang w:val="en-GB"/>
              </w:rPr>
              <w:t xml:space="preserve"> to be carried out: </w:t>
            </w:r>
          </w:p>
          <w:p w14:paraId="39F60B71" w14:textId="5EAA8E92" w:rsidR="00630967" w:rsidRDefault="00630967" w:rsidP="00630967">
            <w:pPr>
              <w:spacing w:after="120"/>
              <w:ind w:left="-6" w:firstLine="6"/>
              <w:rPr>
                <w:rFonts w:ascii="Verdana" w:hAnsi="Verdana" w:cs="Calibri"/>
                <w:b/>
                <w:sz w:val="20"/>
                <w:lang w:val="en-GB"/>
              </w:rPr>
            </w:pPr>
            <w:permStart w:id="411793583" w:edGrp="everyone"/>
          </w:p>
          <w:p w14:paraId="502C5479" w14:textId="77777777" w:rsidR="00630967" w:rsidRDefault="00630967" w:rsidP="00630967">
            <w:pPr>
              <w:spacing w:after="120"/>
              <w:ind w:left="-6" w:firstLine="6"/>
              <w:rPr>
                <w:rFonts w:ascii="Verdana" w:hAnsi="Verdana" w:cs="Calibri"/>
                <w:b/>
                <w:sz w:val="20"/>
                <w:lang w:val="en-GB"/>
              </w:rPr>
            </w:pPr>
          </w:p>
          <w:permEnd w:id="411793583"/>
          <w:p w14:paraId="56E93A3A" w14:textId="1AF9C93C" w:rsidR="00630967" w:rsidRPr="00490F95" w:rsidRDefault="00630967" w:rsidP="00F71F07">
            <w:pPr>
              <w:spacing w:after="120"/>
              <w:rPr>
                <w:rFonts w:ascii="Verdana" w:hAnsi="Verdana" w:cs="Calibri"/>
                <w:sz w:val="20"/>
                <w:lang w:val="en-GB"/>
              </w:rPr>
            </w:pPr>
          </w:p>
        </w:tc>
      </w:tr>
    </w:tbl>
    <w:p w14:paraId="70F5DF79" w14:textId="2591A069" w:rsidR="00BF6408" w:rsidRDefault="00BF6408" w:rsidP="00C46FA7">
      <w:pPr>
        <w:keepNext/>
        <w:keepLines/>
        <w:tabs>
          <w:tab w:val="left" w:pos="426"/>
        </w:tabs>
        <w:spacing w:after="0"/>
        <w:rPr>
          <w:rFonts w:ascii="Verdana" w:hAnsi="Verdana" w:cs="Calibri"/>
          <w:b/>
          <w:color w:val="002060"/>
          <w:sz w:val="20"/>
          <w:lang w:val="en-GB"/>
        </w:rPr>
      </w:pPr>
    </w:p>
    <w:p w14:paraId="5EC3B442" w14:textId="77777777" w:rsidR="00BF6408" w:rsidRDefault="00BF6408">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5CE70402" w14:textId="77777777" w:rsidR="00BF6408" w:rsidRDefault="00BF6408" w:rsidP="00C46FA7">
      <w:pPr>
        <w:keepNext/>
        <w:keepLines/>
        <w:tabs>
          <w:tab w:val="left" w:pos="426"/>
        </w:tabs>
        <w:spacing w:after="0"/>
        <w:rPr>
          <w:rFonts w:ascii="Verdana" w:hAnsi="Verdana" w:cs="Calibri"/>
          <w:b/>
          <w:color w:val="002060"/>
          <w:sz w:val="20"/>
          <w:lang w:val="en-GB"/>
        </w:rPr>
      </w:pPr>
    </w:p>
    <w:tbl>
      <w:tblPr>
        <w:tblW w:w="96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53"/>
      </w:tblGrid>
      <w:tr w:rsidR="00377526" w:rsidRPr="008B32F9" w14:paraId="56E93A40" w14:textId="77777777" w:rsidTr="00D16B5A">
        <w:trPr>
          <w:jc w:val="center"/>
        </w:trPr>
        <w:tc>
          <w:tcPr>
            <w:tcW w:w="965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ermStart w:id="1409906754" w:edGrp="everyone"/>
          </w:p>
          <w:p w14:paraId="00D849E4" w14:textId="77777777" w:rsidR="00BD74C6" w:rsidRDefault="00BD74C6" w:rsidP="00FF62A2">
            <w:pPr>
              <w:spacing w:after="120"/>
              <w:ind w:left="-6" w:firstLine="6"/>
              <w:rPr>
                <w:rFonts w:ascii="Verdana" w:hAnsi="Verdana" w:cs="Calibri"/>
                <w:b/>
                <w:sz w:val="20"/>
                <w:lang w:val="en-GB"/>
              </w:rPr>
            </w:pPr>
          </w:p>
          <w:p w14:paraId="72019DA2" w14:textId="77777777" w:rsidR="00BD74C6" w:rsidRDefault="00BD74C6" w:rsidP="00FF62A2">
            <w:pPr>
              <w:spacing w:after="120"/>
              <w:ind w:left="-6" w:firstLine="6"/>
              <w:rPr>
                <w:rFonts w:ascii="Verdana" w:hAnsi="Verdana" w:cs="Calibri"/>
                <w:b/>
                <w:sz w:val="20"/>
                <w:lang w:val="en-GB"/>
              </w:rPr>
            </w:pPr>
          </w:p>
          <w:permEnd w:id="1409906754"/>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9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760"/>
      </w:tblGrid>
      <w:tr w:rsidR="00377526" w:rsidRPr="00FF66CC" w14:paraId="56E93A49" w14:textId="77777777" w:rsidTr="00D16B5A">
        <w:trPr>
          <w:jc w:val="center"/>
        </w:trPr>
        <w:tc>
          <w:tcPr>
            <w:tcW w:w="9760"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63B7BCA3" w:rsidR="00377526"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BD74C6">
              <w:rPr>
                <w:rFonts w:ascii="Verdana" w:hAnsi="Verdana" w:cs="Calibri"/>
                <w:sz w:val="20"/>
                <w:lang w:val="en-GB"/>
              </w:rPr>
              <w:t xml:space="preserve"> </w:t>
            </w:r>
            <w:permStart w:id="1448962327" w:edGrp="everyone"/>
            <w:r w:rsidR="00BD74C6">
              <w:rPr>
                <w:rFonts w:ascii="Verdana" w:hAnsi="Verdana" w:cs="Calibri"/>
                <w:sz w:val="20"/>
                <w:lang w:val="en-GB"/>
              </w:rPr>
              <w:t xml:space="preserve">                            </w:t>
            </w:r>
            <w:permEnd w:id="1448962327"/>
          </w:p>
          <w:p w14:paraId="2D066BF0" w14:textId="77777777" w:rsidR="000C167A" w:rsidRPr="00490F95" w:rsidRDefault="000C167A" w:rsidP="007A234F">
            <w:pPr>
              <w:tabs>
                <w:tab w:val="left" w:pos="6165"/>
              </w:tabs>
              <w:spacing w:after="120"/>
              <w:rPr>
                <w:rFonts w:ascii="Verdana" w:hAnsi="Verdana" w:cs="Calibri"/>
                <w:sz w:val="20"/>
                <w:lang w:val="en-GB"/>
              </w:rPr>
            </w:pPr>
          </w:p>
          <w:p w14:paraId="56E93A48" w14:textId="4EE3AA9A" w:rsidR="00377526" w:rsidRPr="00490F95" w:rsidRDefault="00377526" w:rsidP="00BF6408">
            <w:pPr>
              <w:tabs>
                <w:tab w:val="left" w:pos="6165"/>
              </w:tabs>
              <w:spacing w:after="12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00BD74C6">
              <w:rPr>
                <w:rFonts w:ascii="Verdana" w:hAnsi="Verdana" w:cs="Calibri"/>
                <w:sz w:val="20"/>
                <w:lang w:val="en-GB"/>
              </w:rPr>
              <w:t xml:space="preserve"> </w:t>
            </w:r>
            <w:permStart w:id="1421686068" w:edGrp="everyone"/>
            <w:r w:rsidR="00BD74C6">
              <w:rPr>
                <w:rFonts w:ascii="Verdana" w:hAnsi="Verdana" w:cs="Calibri"/>
                <w:sz w:val="20"/>
                <w:lang w:val="en-GB"/>
              </w:rPr>
              <w:t xml:space="preserve">                        </w:t>
            </w:r>
            <w:permEnd w:id="1421686068"/>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98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806"/>
      </w:tblGrid>
      <w:tr w:rsidR="00377526" w:rsidRPr="00490F95" w14:paraId="56E93A4E" w14:textId="77777777" w:rsidTr="00D16B5A">
        <w:trPr>
          <w:jc w:val="center"/>
        </w:trPr>
        <w:tc>
          <w:tcPr>
            <w:tcW w:w="9806"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28AFA0D" w:rsidR="00377526"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BD74C6">
              <w:rPr>
                <w:rFonts w:ascii="Verdana" w:hAnsi="Verdana" w:cs="Calibri"/>
                <w:sz w:val="20"/>
                <w:lang w:val="en-GB"/>
              </w:rPr>
              <w:t xml:space="preserve"> </w:t>
            </w:r>
            <w:permStart w:id="778970688" w:edGrp="everyone"/>
            <w:r w:rsidR="00BD74C6">
              <w:rPr>
                <w:rFonts w:ascii="Verdana" w:hAnsi="Verdana" w:cs="Calibri"/>
                <w:sz w:val="20"/>
                <w:lang w:val="en-GB"/>
              </w:rPr>
              <w:t xml:space="preserve">                                  </w:t>
            </w:r>
            <w:permEnd w:id="778970688"/>
          </w:p>
          <w:p w14:paraId="6A679653" w14:textId="77777777" w:rsidR="000C167A" w:rsidRPr="00490F95" w:rsidRDefault="000C167A" w:rsidP="00DA5ED4">
            <w:pPr>
              <w:tabs>
                <w:tab w:val="left" w:pos="3348"/>
                <w:tab w:val="left" w:pos="6183"/>
                <w:tab w:val="left" w:pos="6892"/>
              </w:tabs>
              <w:spacing w:after="120"/>
              <w:rPr>
                <w:rFonts w:ascii="Verdana" w:hAnsi="Verdana" w:cs="Calibri"/>
                <w:sz w:val="20"/>
                <w:lang w:val="en-GB"/>
              </w:rPr>
            </w:pPr>
          </w:p>
          <w:p w14:paraId="56E93A4D" w14:textId="326E9FBA" w:rsidR="00377526" w:rsidRPr="00490F95" w:rsidRDefault="00377526" w:rsidP="00BF6408">
            <w:pPr>
              <w:tabs>
                <w:tab w:val="left" w:pos="3348"/>
                <w:tab w:val="left" w:pos="6183"/>
                <w:tab w:val="left" w:pos="6892"/>
              </w:tabs>
              <w:spacing w:after="12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BD74C6">
              <w:rPr>
                <w:rFonts w:ascii="Verdana" w:hAnsi="Verdana" w:cs="Calibri"/>
                <w:sz w:val="20"/>
                <w:lang w:val="en-GB"/>
              </w:rPr>
              <w:t xml:space="preserve"> </w:t>
            </w:r>
            <w:permStart w:id="240015739" w:edGrp="everyone"/>
            <w:r w:rsidR="00BD74C6">
              <w:rPr>
                <w:rFonts w:ascii="Verdana" w:hAnsi="Verdana" w:cs="Calibri"/>
                <w:sz w:val="20"/>
                <w:lang w:val="en-GB"/>
              </w:rPr>
              <w:t xml:space="preserve">                        </w:t>
            </w:r>
            <w:permEnd w:id="240015739"/>
          </w:p>
        </w:tc>
      </w:tr>
    </w:tbl>
    <w:p w14:paraId="31FEC02E" w14:textId="2BA18B1B" w:rsidR="0055481B" w:rsidRPr="00B223B0" w:rsidRDefault="0055481B" w:rsidP="00DA5ED4">
      <w:pPr>
        <w:spacing w:after="0"/>
        <w:rPr>
          <w:rFonts w:ascii="Verdana" w:hAnsi="Verdana" w:cs="Calibri"/>
          <w:sz w:val="20"/>
          <w:lang w:val="en-GB"/>
        </w:rPr>
      </w:pP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828"/>
      </w:tblGrid>
      <w:tr w:rsidR="00377526" w:rsidRPr="00490F95" w14:paraId="56E93A53" w14:textId="77777777" w:rsidTr="00D16B5A">
        <w:trPr>
          <w:jc w:val="center"/>
        </w:trPr>
        <w:tc>
          <w:tcPr>
            <w:tcW w:w="9828"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154D1796" w:rsidR="00377526"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BD74C6">
              <w:rPr>
                <w:rFonts w:ascii="Verdana" w:hAnsi="Verdana" w:cs="Calibri"/>
                <w:sz w:val="20"/>
                <w:lang w:val="en-GB"/>
              </w:rPr>
              <w:t xml:space="preserve"> </w:t>
            </w:r>
            <w:permStart w:id="425814280" w:edGrp="everyone"/>
            <w:r w:rsidR="00BD74C6">
              <w:rPr>
                <w:rFonts w:ascii="Verdana" w:hAnsi="Verdana" w:cs="Calibri"/>
                <w:sz w:val="20"/>
                <w:lang w:val="en-GB"/>
              </w:rPr>
              <w:t xml:space="preserve">                                  </w:t>
            </w:r>
            <w:permEnd w:id="425814280"/>
          </w:p>
          <w:p w14:paraId="22FEDA93" w14:textId="77777777" w:rsidR="000C167A" w:rsidRPr="00490F95" w:rsidRDefault="000C167A" w:rsidP="00DA5ED4">
            <w:pPr>
              <w:tabs>
                <w:tab w:val="left" w:pos="3312"/>
                <w:tab w:val="left" w:pos="6147"/>
                <w:tab w:val="left" w:pos="6856"/>
              </w:tabs>
              <w:spacing w:after="120"/>
              <w:rPr>
                <w:rFonts w:ascii="Verdana" w:hAnsi="Verdana" w:cs="Calibri"/>
                <w:sz w:val="20"/>
                <w:lang w:val="en-GB"/>
              </w:rPr>
            </w:pPr>
          </w:p>
          <w:p w14:paraId="56E93A52" w14:textId="464B3A21" w:rsidR="00377526" w:rsidRPr="00490F95" w:rsidRDefault="00377526" w:rsidP="00BF6408">
            <w:pPr>
              <w:tabs>
                <w:tab w:val="left" w:pos="3312"/>
                <w:tab w:val="left" w:pos="6147"/>
                <w:tab w:val="left" w:pos="6856"/>
              </w:tabs>
              <w:spacing w:after="12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00BD74C6">
              <w:rPr>
                <w:rFonts w:ascii="Verdana" w:hAnsi="Verdana" w:cs="Calibri"/>
                <w:sz w:val="20"/>
                <w:lang w:val="en-GB"/>
              </w:rPr>
              <w:t xml:space="preserve"> </w:t>
            </w:r>
            <w:permStart w:id="1913945809" w:edGrp="everyone"/>
            <w:r w:rsidR="00BD74C6">
              <w:rPr>
                <w:rFonts w:ascii="Verdana" w:hAnsi="Verdana" w:cs="Calibri"/>
                <w:sz w:val="20"/>
                <w:lang w:val="en-GB"/>
              </w:rPr>
              <w:t xml:space="preserve">                         </w:t>
            </w:r>
            <w:permEnd w:id="1913945809"/>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D16B5A">
      <w:headerReference w:type="default" r:id="rId11"/>
      <w:footerReference w:type="default" r:id="rId12"/>
      <w:headerReference w:type="first" r:id="rId13"/>
      <w:footerReference w:type="first" r:id="rId14"/>
      <w:endnotePr>
        <w:numFmt w:val="decimal"/>
      </w:endnotePr>
      <w:pgSz w:w="11907" w:h="16839" w:code="9"/>
      <w:pgMar w:top="384" w:right="992" w:bottom="1134" w:left="1134" w:header="284" w:footer="253"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C124B" w14:textId="77777777" w:rsidR="00B4155B" w:rsidRDefault="00B4155B">
      <w:r>
        <w:separator/>
      </w:r>
    </w:p>
  </w:endnote>
  <w:endnote w:type="continuationSeparator" w:id="0">
    <w:p w14:paraId="4B54B5AD" w14:textId="77777777" w:rsidR="00B4155B" w:rsidRDefault="00B4155B">
      <w:r>
        <w:continuationSeparator/>
      </w:r>
    </w:p>
  </w:endnote>
  <w:endnote w:id="1">
    <w:p w14:paraId="4F265B3F" w14:textId="77777777" w:rsidR="00BD74C6" w:rsidRDefault="00BD74C6"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3C941FDC" w14:textId="0D875B3A" w:rsidR="00BD74C6" w:rsidRDefault="00BD74C6"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7496F13" w:rsidR="00BD74C6" w:rsidRPr="00AB24FE" w:rsidRDefault="00BD74C6"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00650CB9">
        <w:rPr>
          <w:rFonts w:ascii="Verdana" w:hAnsi="Verdana"/>
          <w:sz w:val="16"/>
          <w:szCs w:val="16"/>
          <w:lang w:val="en-GB"/>
        </w:rPr>
        <w:t>HEIs</w:t>
      </w:r>
      <w:r w:rsidRPr="00C05979">
        <w:rPr>
          <w:rFonts w:ascii="Verdana" w:hAnsi="Verdana" w:cs="Calibri"/>
          <w:sz w:val="16"/>
          <w:szCs w:val="16"/>
          <w:lang w:val="en-GB"/>
        </w:rPr>
        <w:t xml:space="preserve">, this agreement must be always signed by the staff member, </w:t>
      </w:r>
      <w:r w:rsidR="00C01CCE" w:rsidRPr="005F30E7">
        <w:rPr>
          <w:rFonts w:ascii="Verdana" w:hAnsi="Verdana"/>
          <w:sz w:val="16"/>
          <w:szCs w:val="16"/>
          <w:lang w:val="en-GB"/>
        </w:rPr>
        <w:t xml:space="preserve">the </w:t>
      </w:r>
      <w:r w:rsidR="00C01CCE">
        <w:rPr>
          <w:rFonts w:ascii="Verdana" w:hAnsi="Verdana"/>
          <w:sz w:val="16"/>
          <w:szCs w:val="16"/>
          <w:lang w:val="en-GB"/>
        </w:rPr>
        <w:t>sending</w:t>
      </w:r>
      <w:r w:rsidR="00C01CCE" w:rsidRPr="005F30E7">
        <w:rPr>
          <w:rFonts w:ascii="Verdana" w:hAnsi="Verdana"/>
          <w:sz w:val="16"/>
          <w:szCs w:val="16"/>
          <w:lang w:val="en-GB"/>
        </w:rPr>
        <w:t xml:space="preserve"> and the </w:t>
      </w:r>
      <w:r w:rsidR="00C01CCE">
        <w:rPr>
          <w:rFonts w:ascii="Verdana" w:hAnsi="Verdana"/>
          <w:sz w:val="16"/>
          <w:szCs w:val="16"/>
          <w:lang w:val="en-GB"/>
        </w:rPr>
        <w:t>receiving</w:t>
      </w:r>
      <w:r w:rsidR="00C01CCE" w:rsidRPr="005F30E7">
        <w:rPr>
          <w:rFonts w:ascii="Verdana" w:hAnsi="Verdana"/>
          <w:sz w:val="16"/>
          <w:szCs w:val="16"/>
          <w:lang w:val="en-GB"/>
        </w:rPr>
        <w:t xml:space="preserve"> HEI</w:t>
      </w:r>
      <w:r w:rsidRPr="00C05979">
        <w:rPr>
          <w:rFonts w:ascii="Verdana" w:hAnsi="Verdana" w:cs="Calibri"/>
          <w:sz w:val="16"/>
          <w:szCs w:val="16"/>
          <w:lang w:val="en-GB"/>
        </w:rPr>
        <w:t xml:space="preserve"> (three signatures in total). </w:t>
      </w:r>
    </w:p>
    <w:p w14:paraId="18DC461A" w14:textId="45D2C0DB" w:rsidR="00BD74C6" w:rsidRPr="001B5227" w:rsidRDefault="00BD74C6"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00650CB9">
        <w:rPr>
          <w:rFonts w:ascii="Verdana" w:hAnsi="Verdana"/>
          <w:sz w:val="16"/>
          <w:szCs w:val="16"/>
          <w:lang w:val="en-GB"/>
        </w:rPr>
        <w:t>outgoing mobility of</w:t>
      </w:r>
      <w:r w:rsidR="00650CB9" w:rsidRPr="005F30E7">
        <w:rPr>
          <w:rFonts w:ascii="Verdana" w:hAnsi="Verdana"/>
          <w:sz w:val="16"/>
          <w:szCs w:val="16"/>
          <w:lang w:val="en-GB"/>
        </w:rPr>
        <w:t xml:space="preserve"> invited staff from enterprises to teach in </w:t>
      </w:r>
      <w:r w:rsidR="00650CB9">
        <w:rPr>
          <w:rFonts w:ascii="Verdana" w:hAnsi="Verdana"/>
          <w:sz w:val="16"/>
          <w:szCs w:val="16"/>
          <w:lang w:val="en-GB"/>
        </w:rPr>
        <w:t>a HEI</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00DF4C5D">
        <w:rPr>
          <w:rFonts w:ascii="Verdana" w:hAnsi="Verdana" w:cs="Calibri"/>
          <w:sz w:val="16"/>
          <w:szCs w:val="16"/>
          <w:lang w:val="en-GB"/>
        </w:rPr>
        <w:t>;</w:t>
      </w:r>
      <w:r w:rsidRPr="00AB24FE">
        <w:rPr>
          <w:rFonts w:ascii="Verdana" w:hAnsi="Verdana" w:cs="Calibri"/>
          <w:sz w:val="16"/>
          <w:szCs w:val="16"/>
          <w:lang w:val="en-GB"/>
        </w:rPr>
        <w:t xml:space="preserve"> the </w:t>
      </w:r>
      <w:r w:rsidR="00453439" w:rsidRPr="005F30E7">
        <w:rPr>
          <w:rFonts w:ascii="Verdana" w:hAnsi="Verdana"/>
          <w:sz w:val="16"/>
          <w:szCs w:val="16"/>
          <w:lang w:val="en-GB"/>
        </w:rPr>
        <w:t>beneficiary</w:t>
      </w:r>
      <w:r w:rsidRPr="00AB24FE">
        <w:rPr>
          <w:rFonts w:ascii="Verdana" w:hAnsi="Verdana" w:cs="Calibri"/>
          <w:sz w:val="16"/>
          <w:szCs w:val="16"/>
          <w:lang w:val="en-GB"/>
        </w:rPr>
        <w:t>; the HEI receiving the staff member and the enterprise</w:t>
      </w:r>
      <w:r w:rsidR="00453439">
        <w:rPr>
          <w:rFonts w:ascii="Verdana" w:hAnsi="Verdana" w:cs="Calibri"/>
          <w:sz w:val="16"/>
          <w:szCs w:val="16"/>
          <w:lang w:val="en-GB"/>
        </w:rPr>
        <w:t xml:space="preserve"> </w:t>
      </w:r>
      <w:r w:rsidR="00453439">
        <w:rPr>
          <w:rFonts w:ascii="Verdana" w:hAnsi="Verdana"/>
          <w:sz w:val="16"/>
          <w:szCs w:val="16"/>
          <w:lang w:val="en-GB"/>
        </w:rPr>
        <w:t>they belong to</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w:t>
      </w:r>
      <w:r w:rsidR="00453439">
        <w:rPr>
          <w:rFonts w:ascii="Verdana" w:hAnsi="Verdana"/>
          <w:sz w:val="16"/>
          <w:szCs w:val="16"/>
          <w:lang w:val="en-GB"/>
        </w:rPr>
        <w:t>beneficiary</w:t>
      </w:r>
      <w:r w:rsidRPr="00AB24FE">
        <w:rPr>
          <w:rFonts w:ascii="Verdana" w:hAnsi="Verdana" w:cs="Calibri"/>
          <w:sz w:val="16"/>
          <w:szCs w:val="16"/>
          <w:lang w:val="en-GB"/>
        </w:rPr>
        <w:t xml:space="preserve"> HEI organising the mobility. </w:t>
      </w:r>
    </w:p>
    <w:p w14:paraId="69BA2AFB" w14:textId="1314ABA3" w:rsidR="00BD74C6" w:rsidRDefault="00453439" w:rsidP="00800D27">
      <w:pPr>
        <w:pStyle w:val="EndnoteText"/>
        <w:numPr>
          <w:ilvl w:val="0"/>
          <w:numId w:val="45"/>
        </w:numPr>
        <w:spacing w:after="0"/>
        <w:rPr>
          <w:rFonts w:ascii="Verdana" w:hAnsi="Verdana"/>
          <w:sz w:val="16"/>
          <w:szCs w:val="16"/>
          <w:lang w:val="en-GB"/>
        </w:rPr>
      </w:pPr>
      <w:r>
        <w:rPr>
          <w:rFonts w:ascii="Verdana" w:hAnsi="Verdana"/>
          <w:sz w:val="16"/>
          <w:szCs w:val="16"/>
          <w:lang w:val="en-GB"/>
        </w:rPr>
        <w:t>In the case of incoming mobility of invited</w:t>
      </w:r>
      <w:r w:rsidRPr="005F30E7">
        <w:rPr>
          <w:rFonts w:ascii="Verdana" w:hAnsi="Verdana"/>
          <w:sz w:val="16"/>
          <w:szCs w:val="16"/>
          <w:lang w:val="en-GB"/>
        </w:rPr>
        <w:t xml:space="preserve"> staff from enterprises to teach in </w:t>
      </w:r>
      <w:r>
        <w:rPr>
          <w:rFonts w:ascii="Verdana" w:hAnsi="Verdana"/>
          <w:sz w:val="16"/>
          <w:szCs w:val="16"/>
          <w:lang w:val="en-GB"/>
        </w:rPr>
        <w:t>a</w:t>
      </w:r>
      <w:r w:rsidRPr="005F30E7">
        <w:rPr>
          <w:rFonts w:ascii="Verdana" w:hAnsi="Verdana"/>
          <w:sz w:val="16"/>
          <w:szCs w:val="16"/>
          <w:lang w:val="en-GB"/>
        </w:rPr>
        <w:t xml:space="preserve"> HEI</w:t>
      </w:r>
      <w:r w:rsidR="00BD74C6" w:rsidRPr="00AB24FE">
        <w:rPr>
          <w:rFonts w:ascii="Verdana" w:hAnsi="Verdana" w:cs="Calibri"/>
          <w:sz w:val="16"/>
          <w:szCs w:val="16"/>
          <w:lang w:val="en-GB"/>
        </w:rPr>
        <w:t xml:space="preserve">, it will be sufficient with the </w:t>
      </w:r>
      <w:r w:rsidR="00BD74C6" w:rsidRPr="001B5227">
        <w:rPr>
          <w:rFonts w:ascii="Verdana" w:hAnsi="Verdana"/>
          <w:sz w:val="16"/>
          <w:szCs w:val="16"/>
          <w:lang w:val="en-GB"/>
        </w:rPr>
        <w:t xml:space="preserve">signature of the staff member, the </w:t>
      </w:r>
      <w:r w:rsidR="0041253F">
        <w:rPr>
          <w:rFonts w:ascii="Verdana" w:hAnsi="Verdana"/>
          <w:sz w:val="16"/>
          <w:szCs w:val="16"/>
          <w:lang w:val="en-GB"/>
        </w:rPr>
        <w:t>beneficiary</w:t>
      </w:r>
      <w:r w:rsidR="0041253F" w:rsidRPr="005F30E7">
        <w:rPr>
          <w:rFonts w:ascii="Verdana" w:hAnsi="Verdana"/>
          <w:sz w:val="16"/>
          <w:szCs w:val="16"/>
          <w:lang w:val="en-GB"/>
        </w:rPr>
        <w:t xml:space="preserve"> </w:t>
      </w:r>
      <w:r w:rsidR="00BD74C6" w:rsidRPr="001B5227">
        <w:rPr>
          <w:rFonts w:ascii="Verdana" w:hAnsi="Verdana"/>
          <w:sz w:val="16"/>
          <w:szCs w:val="16"/>
          <w:lang w:val="en-GB"/>
        </w:rPr>
        <w:t>HEI and the sending organisation (three signatures in total).</w:t>
      </w:r>
    </w:p>
    <w:p w14:paraId="19E19BD4" w14:textId="77777777" w:rsidR="00BD74C6" w:rsidRPr="00AB24FE" w:rsidRDefault="00BD74C6" w:rsidP="00800D27">
      <w:pPr>
        <w:pStyle w:val="EndnoteText"/>
        <w:spacing w:after="0"/>
        <w:ind w:left="714"/>
        <w:rPr>
          <w:rFonts w:ascii="Verdana" w:hAnsi="Verdana"/>
          <w:sz w:val="16"/>
          <w:szCs w:val="16"/>
          <w:lang w:val="en-GB"/>
        </w:rPr>
      </w:pPr>
    </w:p>
  </w:endnote>
  <w:endnote w:id="2">
    <w:p w14:paraId="56E93A66" w14:textId="6C4DC342"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B88B260"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8467E0">
        <w:rPr>
          <w:rFonts w:ascii="Verdana" w:hAnsi="Verdana" w:cs="Calibri"/>
          <w:b/>
          <w:sz w:val="16"/>
          <w:szCs w:val="16"/>
          <w:lang w:val="en-GB"/>
        </w:rPr>
        <w:t>enterprise</w:t>
      </w:r>
      <w:r>
        <w:rPr>
          <w:rFonts w:ascii="Verdana" w:hAnsi="Verdana" w:cs="Calibri"/>
          <w:sz w:val="16"/>
          <w:szCs w:val="16"/>
          <w:lang w:val="en-GB"/>
        </w:rPr>
        <w:t xml:space="preserve"> or, more generally, any </w:t>
      </w:r>
      <w:r w:rsidRPr="00D00EE0">
        <w:rPr>
          <w:rFonts w:ascii="Verdana" w:hAnsi="Verdana" w:cs="Calibri"/>
          <w:sz w:val="16"/>
          <w:szCs w:val="16"/>
          <w:lang w:val="en-GB"/>
        </w:rPr>
        <w:t>public or private organisation active in the labour market or in the fields of education, training and youth</w:t>
      </w:r>
      <w:r w:rsidRPr="002F549E">
        <w:rPr>
          <w:rFonts w:ascii="Verdana" w:hAnsi="Verdana"/>
          <w:sz w:val="16"/>
          <w:szCs w:val="16"/>
          <w:lang w:val="en-GB"/>
        </w:rPr>
        <w:t>.</w:t>
      </w:r>
    </w:p>
  </w:endnote>
  <w:endnote w:id="5">
    <w:p w14:paraId="5923D6CA" w14:textId="7DCB79EF"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has been awarded with the Erasmus Charter for Higher Education receives. It is only applicable to higher education institutions located in </w:t>
      </w:r>
      <w:r w:rsidR="00E1490E">
        <w:rPr>
          <w:rFonts w:ascii="Verdana" w:hAnsi="Verdana"/>
          <w:sz w:val="16"/>
          <w:szCs w:val="16"/>
          <w:lang w:val="en-GB"/>
        </w:rPr>
        <w:t>EU Member States and third countries associated to the programme</w:t>
      </w:r>
      <w:r w:rsidRPr="002F549E">
        <w:rPr>
          <w:rFonts w:ascii="Verdana" w:hAnsi="Verdana"/>
          <w:sz w:val="16"/>
          <w:szCs w:val="16"/>
          <w:lang w:val="en-GB"/>
        </w:rPr>
        <w:t>.</w:t>
      </w:r>
    </w:p>
  </w:endnote>
  <w:endnote w:id="6">
    <w:p w14:paraId="56E93A69" w14:textId="6592F2E0" w:rsidR="00BD74C6" w:rsidRPr="002F549E" w:rsidRDefault="00BD74C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BD74C6" w:rsidRPr="002F549E" w:rsidRDefault="00BD74C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yperlink"/>
            <w:rFonts w:ascii="Verdana" w:hAnsi="Verdana"/>
            <w:sz w:val="16"/>
            <w:szCs w:val="16"/>
            <w:lang w:val="en-GB"/>
          </w:rPr>
          <w:t>http://ec.europa.eu/education/tools/isced-f_en.htm</w:t>
        </w:r>
      </w:hyperlink>
      <w:r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14:paraId="22FE9482" w14:textId="28DC9F7E" w:rsidR="00BD74C6" w:rsidRPr="00461D1B" w:rsidRDefault="00BD74C6">
      <w:pPr>
        <w:pStyle w:val="EndnoteText"/>
        <w:rPr>
          <w:rFonts w:ascii="Verdana" w:hAnsi="Verdana" w:cs="Calibri"/>
          <w:sz w:val="16"/>
          <w:szCs w:val="16"/>
          <w:lang w:val="en-GB"/>
        </w:rPr>
      </w:pPr>
      <w:r>
        <w:rPr>
          <w:rStyle w:val="EndnoteReference"/>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7321A6E3" w:rsidR="00BD74C6" w:rsidRPr="004208DA" w:rsidRDefault="00BD74C6"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 xml:space="preserve">depending on the national legislation of the country of the </w:t>
      </w:r>
      <w:r w:rsidR="001016EA">
        <w:rPr>
          <w:rFonts w:ascii="Verdana" w:hAnsi="Verdana" w:cs="Calibri"/>
          <w:sz w:val="16"/>
          <w:szCs w:val="16"/>
          <w:lang w:val="en-GB"/>
        </w:rPr>
        <w:t>beneficiary</w:t>
      </w:r>
      <w:r w:rsidR="001016EA" w:rsidRPr="002F549E">
        <w:rPr>
          <w:rFonts w:ascii="Verdana" w:hAnsi="Verdana" w:cs="Calibri"/>
          <w:sz w:val="16"/>
          <w:szCs w:val="16"/>
          <w:lang w:val="en-GB"/>
        </w:rPr>
        <w:t xml:space="preserve"> </w:t>
      </w:r>
      <w:r w:rsidRPr="002F549E">
        <w:rPr>
          <w:rFonts w:ascii="Verdana" w:hAnsi="Verdana" w:cs="Calibri"/>
          <w:sz w:val="16"/>
          <w:szCs w:val="16"/>
          <w:lang w:val="en-GB"/>
        </w:rPr>
        <w:t>institution.</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83792"/>
      <w:docPartObj>
        <w:docPartGallery w:val="Page Numbers (Bottom of Page)"/>
        <w:docPartUnique/>
      </w:docPartObj>
    </w:sdtPr>
    <w:sdtEndPr>
      <w:rPr>
        <w:noProof/>
      </w:rPr>
    </w:sdtEndPr>
    <w:sdtContent>
      <w:p w14:paraId="6FA9FEDC" w14:textId="6CCDD0E6" w:rsidR="00BD74C6" w:rsidRDefault="00BD74C6">
        <w:pPr>
          <w:pStyle w:val="Footer"/>
          <w:jc w:val="center"/>
        </w:pPr>
        <w:r>
          <w:fldChar w:fldCharType="begin"/>
        </w:r>
        <w:r>
          <w:instrText xml:space="preserve"> PAGE   \* MERGEFORMAT </w:instrText>
        </w:r>
        <w:r>
          <w:fldChar w:fldCharType="separate"/>
        </w:r>
        <w:r w:rsidR="0015451E">
          <w:rPr>
            <w:noProof/>
          </w:rPr>
          <w:t>2</w:t>
        </w:r>
        <w:r>
          <w:rPr>
            <w:noProof/>
          </w:rPr>
          <w:fldChar w:fldCharType="end"/>
        </w:r>
      </w:p>
    </w:sdtContent>
  </w:sdt>
  <w:p w14:paraId="56E93A5E" w14:textId="77777777" w:rsidR="00BD74C6" w:rsidRPr="007E2F6C" w:rsidRDefault="00BD74C6"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BD74C6" w:rsidRDefault="00BD74C6">
    <w:pPr>
      <w:pStyle w:val="Footer"/>
    </w:pPr>
  </w:p>
  <w:p w14:paraId="56E93A61" w14:textId="77777777" w:rsidR="00BD74C6" w:rsidRPr="00910BEB" w:rsidRDefault="00BD74C6"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61549" w14:textId="77777777" w:rsidR="00B4155B" w:rsidRDefault="00B4155B">
      <w:r>
        <w:separator/>
      </w:r>
    </w:p>
  </w:footnote>
  <w:footnote w:type="continuationSeparator" w:id="0">
    <w:p w14:paraId="17B96442" w14:textId="77777777" w:rsidR="00B4155B" w:rsidRDefault="00B415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D74C6" w:rsidRPr="00D22628" w14:paraId="56E93A5C" w14:textId="77777777" w:rsidTr="00084A0C">
      <w:trPr>
        <w:trHeight w:val="823"/>
      </w:trPr>
      <w:tc>
        <w:tcPr>
          <w:tcW w:w="7135" w:type="dxa"/>
          <w:vAlign w:val="center"/>
        </w:tcPr>
        <w:p w14:paraId="56E93A5A" w14:textId="37F5DFC1" w:rsidR="00BD74C6" w:rsidRPr="00AD66BB" w:rsidRDefault="00BD74C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04B53A05">
                <wp:simplePos x="0" y="0"/>
                <wp:positionH relativeFrom="margin">
                  <wp:align>left</wp:align>
                </wp:positionH>
                <wp:positionV relativeFrom="margin">
                  <wp:align>top</wp:align>
                </wp:positionV>
                <wp:extent cx="1833245"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p>
      </w:tc>
      <w:tc>
        <w:tcPr>
          <w:tcW w:w="1252" w:type="dxa"/>
        </w:tcPr>
        <w:p w14:paraId="56E93A5B" w14:textId="6E95D264" w:rsidR="00BD74C6" w:rsidRPr="00967BFC" w:rsidRDefault="00BD74C6"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7216" behindDoc="0" locked="0" layoutInCell="1" allowOverlap="1" wp14:anchorId="56E93A62" wp14:editId="6DF821B0">
                    <wp:simplePos x="0" y="0"/>
                    <wp:positionH relativeFrom="column">
                      <wp:posOffset>21590</wp:posOffset>
                    </wp:positionH>
                    <wp:positionV relativeFrom="paragraph">
                      <wp:posOffset>23796</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7C1A322" w14:textId="77777777" w:rsidR="003C40B7" w:rsidRDefault="003C40B7"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p>
                              <w:p w14:paraId="56E93A6E" w14:textId="2756CB4A"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70" w14:textId="42592067" w:rsidR="00BD74C6" w:rsidRPr="00D16B5A" w:rsidRDefault="00BD74C6" w:rsidP="00D16B5A">
                                <w:pPr>
                                  <w:tabs>
                                    <w:tab w:val="left" w:pos="3119"/>
                                  </w:tabs>
                                  <w:spacing w:after="0"/>
                                  <w:jc w:val="left"/>
                                  <w:rPr>
                                    <w:rFonts w:ascii="Verdana" w:hAnsi="Verdana"/>
                                    <w:b/>
                                    <w:i/>
                                    <w:color w:val="003CB4"/>
                                    <w:sz w:val="16"/>
                                    <w:szCs w:val="16"/>
                                    <w:lang w:val="en-GB"/>
                                  </w:rPr>
                                </w:pPr>
                                <w:permStart w:id="1317552624" w:edGrp="everyone"/>
                                <w:r>
                                  <w:rPr>
                                    <w:rFonts w:ascii="Verdana" w:hAnsi="Verdana"/>
                                    <w:b/>
                                    <w:i/>
                                    <w:color w:val="003CB4"/>
                                    <w:sz w:val="16"/>
                                    <w:szCs w:val="16"/>
                                    <w:lang w:val="en-GB"/>
                                  </w:rPr>
                                  <w:t>Participan</w:t>
                                </w:r>
                                <w:r w:rsidRPr="006852C7">
                                  <w:rPr>
                                    <w:rFonts w:ascii="Verdana" w:hAnsi="Verdana"/>
                                    <w:b/>
                                    <w:i/>
                                    <w:color w:val="003CB4"/>
                                    <w:sz w:val="16"/>
                                    <w:szCs w:val="16"/>
                                    <w:lang w:val="en-GB"/>
                                  </w:rPr>
                                  <w:t>t’s name</w:t>
                                </w:r>
                                <w:permEnd w:id="131755262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1.7pt;margin-top:1.8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" filled="f" stroked="f">
                    <v:textbox>
                      <w:txbxContent>
                        <w:p w14:paraId="56E93A6D" w14:textId="4CD86741" w:rsidR="00BD74C6" w:rsidRPr="00AD66BB" w:rsidRDefault="00BD74C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7C1A322" w14:textId="77777777" w:rsidR="003C40B7" w:rsidRDefault="003C40B7"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 xml:space="preserve">Erasmus+ </w:t>
                          </w:r>
                        </w:p>
                        <w:p w14:paraId="56E93A6E" w14:textId="2756CB4A" w:rsidR="00BD74C6" w:rsidRDefault="00BD74C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70" w14:textId="42592067" w:rsidR="00BD74C6" w:rsidRPr="00D16B5A" w:rsidRDefault="00BD74C6" w:rsidP="00D16B5A">
                          <w:pPr>
                            <w:tabs>
                              <w:tab w:val="left" w:pos="3119"/>
                            </w:tabs>
                            <w:spacing w:after="0"/>
                            <w:jc w:val="left"/>
                            <w:rPr>
                              <w:rFonts w:ascii="Verdana" w:hAnsi="Verdana"/>
                              <w:b/>
                              <w:i/>
                              <w:color w:val="003CB4"/>
                              <w:sz w:val="16"/>
                              <w:szCs w:val="16"/>
                              <w:lang w:val="en-GB"/>
                            </w:rPr>
                          </w:pPr>
                          <w:permStart w:id="1317552624" w:edGrp="everyone"/>
                          <w:r>
                            <w:rPr>
                              <w:rFonts w:ascii="Verdana" w:hAnsi="Verdana"/>
                              <w:b/>
                              <w:i/>
                              <w:color w:val="003CB4"/>
                              <w:sz w:val="16"/>
                              <w:szCs w:val="16"/>
                              <w:lang w:val="en-GB"/>
                            </w:rPr>
                            <w:t>Participan</w:t>
                          </w:r>
                          <w:r w:rsidRPr="006852C7">
                            <w:rPr>
                              <w:rFonts w:ascii="Verdana" w:hAnsi="Verdana"/>
                              <w:b/>
                              <w:i/>
                              <w:color w:val="003CB4"/>
                              <w:sz w:val="16"/>
                              <w:szCs w:val="16"/>
                              <w:lang w:val="en-GB"/>
                            </w:rPr>
                            <w:t>t’s name</w:t>
                          </w:r>
                          <w:permEnd w:id="1317552624"/>
                        </w:p>
                      </w:txbxContent>
                    </v:textbox>
                  </v:shape>
                </w:pict>
              </mc:Fallback>
            </mc:AlternateContent>
          </w:r>
        </w:p>
      </w:tc>
    </w:tr>
  </w:tbl>
  <w:p w14:paraId="56E93A5D" w14:textId="77777777" w:rsidR="00BD74C6" w:rsidRPr="00B6735A" w:rsidRDefault="00BD74C6"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BD74C6" w:rsidRPr="00865FC1" w:rsidRDefault="00BD74C6"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13AD"/>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3DA2"/>
    <w:rsid w:val="00071695"/>
    <w:rsid w:val="0007337F"/>
    <w:rsid w:val="000734DE"/>
    <w:rsid w:val="00073505"/>
    <w:rsid w:val="0007372E"/>
    <w:rsid w:val="00076EA2"/>
    <w:rsid w:val="00080D53"/>
    <w:rsid w:val="00081568"/>
    <w:rsid w:val="00082002"/>
    <w:rsid w:val="000833FE"/>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167A"/>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6E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46535"/>
    <w:rsid w:val="001507B9"/>
    <w:rsid w:val="00151D39"/>
    <w:rsid w:val="0015235B"/>
    <w:rsid w:val="0015351B"/>
    <w:rsid w:val="00153B61"/>
    <w:rsid w:val="00153FE2"/>
    <w:rsid w:val="0015451E"/>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277F"/>
    <w:rsid w:val="001D3295"/>
    <w:rsid w:val="001D5524"/>
    <w:rsid w:val="001D56D5"/>
    <w:rsid w:val="001D5AAB"/>
    <w:rsid w:val="001E0A7F"/>
    <w:rsid w:val="001E0F6A"/>
    <w:rsid w:val="001E13D3"/>
    <w:rsid w:val="001E6D64"/>
    <w:rsid w:val="001E7693"/>
    <w:rsid w:val="001F4CB2"/>
    <w:rsid w:val="001F5357"/>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742"/>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04F"/>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026D"/>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1781"/>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914"/>
    <w:rsid w:val="00397B14"/>
    <w:rsid w:val="003A049A"/>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0B7"/>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2B9"/>
    <w:rsid w:val="00410D2C"/>
    <w:rsid w:val="004113AE"/>
    <w:rsid w:val="00411576"/>
    <w:rsid w:val="0041253F"/>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3439"/>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2B09"/>
    <w:rsid w:val="00483C6E"/>
    <w:rsid w:val="0048489E"/>
    <w:rsid w:val="004905C0"/>
    <w:rsid w:val="00490C9A"/>
    <w:rsid w:val="00490CA2"/>
    <w:rsid w:val="00490F95"/>
    <w:rsid w:val="004943F7"/>
    <w:rsid w:val="004969F1"/>
    <w:rsid w:val="004A19CA"/>
    <w:rsid w:val="004A4C16"/>
    <w:rsid w:val="004A572B"/>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17AD9"/>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072AE"/>
    <w:rsid w:val="00610FCF"/>
    <w:rsid w:val="006113BB"/>
    <w:rsid w:val="00611E32"/>
    <w:rsid w:val="00612D71"/>
    <w:rsid w:val="00612E8C"/>
    <w:rsid w:val="00612F3C"/>
    <w:rsid w:val="00613E7B"/>
    <w:rsid w:val="0061407E"/>
    <w:rsid w:val="00614193"/>
    <w:rsid w:val="0061497E"/>
    <w:rsid w:val="006150FF"/>
    <w:rsid w:val="00615603"/>
    <w:rsid w:val="00615D04"/>
    <w:rsid w:val="00616AE0"/>
    <w:rsid w:val="00617B24"/>
    <w:rsid w:val="006217D0"/>
    <w:rsid w:val="00622C9C"/>
    <w:rsid w:val="00623C28"/>
    <w:rsid w:val="00623CC2"/>
    <w:rsid w:val="00624721"/>
    <w:rsid w:val="006261DD"/>
    <w:rsid w:val="00630967"/>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CB9"/>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0B4"/>
    <w:rsid w:val="007D4427"/>
    <w:rsid w:val="007D46C5"/>
    <w:rsid w:val="007D4F1B"/>
    <w:rsid w:val="007D5385"/>
    <w:rsid w:val="007D6641"/>
    <w:rsid w:val="007D669D"/>
    <w:rsid w:val="007D78D3"/>
    <w:rsid w:val="007E0430"/>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3793"/>
    <w:rsid w:val="00827D3F"/>
    <w:rsid w:val="00830326"/>
    <w:rsid w:val="00831FDB"/>
    <w:rsid w:val="00832D56"/>
    <w:rsid w:val="00833DC4"/>
    <w:rsid w:val="00834938"/>
    <w:rsid w:val="00836F1F"/>
    <w:rsid w:val="00837C60"/>
    <w:rsid w:val="00841A91"/>
    <w:rsid w:val="008428C9"/>
    <w:rsid w:val="00844512"/>
    <w:rsid w:val="00844846"/>
    <w:rsid w:val="008452DA"/>
    <w:rsid w:val="008467E0"/>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32F9"/>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061"/>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00C"/>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1C94"/>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A0"/>
    <w:rsid w:val="00B251DF"/>
    <w:rsid w:val="00B27759"/>
    <w:rsid w:val="00B31214"/>
    <w:rsid w:val="00B31C27"/>
    <w:rsid w:val="00B37B6A"/>
    <w:rsid w:val="00B4050A"/>
    <w:rsid w:val="00B40DFB"/>
    <w:rsid w:val="00B4155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4F59"/>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1F92"/>
    <w:rsid w:val="00BD2949"/>
    <w:rsid w:val="00BD3595"/>
    <w:rsid w:val="00BD57BB"/>
    <w:rsid w:val="00BD5A63"/>
    <w:rsid w:val="00BD5BE2"/>
    <w:rsid w:val="00BD74C6"/>
    <w:rsid w:val="00BD7858"/>
    <w:rsid w:val="00BE243C"/>
    <w:rsid w:val="00BE2929"/>
    <w:rsid w:val="00BE35FF"/>
    <w:rsid w:val="00BE46DF"/>
    <w:rsid w:val="00BE66DF"/>
    <w:rsid w:val="00BF054D"/>
    <w:rsid w:val="00BF1A9D"/>
    <w:rsid w:val="00BF562E"/>
    <w:rsid w:val="00BF575E"/>
    <w:rsid w:val="00BF6408"/>
    <w:rsid w:val="00BF6AA3"/>
    <w:rsid w:val="00C0051E"/>
    <w:rsid w:val="00C00584"/>
    <w:rsid w:val="00C00F93"/>
    <w:rsid w:val="00C019E9"/>
    <w:rsid w:val="00C01CCE"/>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5BFF"/>
    <w:rsid w:val="00C86A68"/>
    <w:rsid w:val="00C8724E"/>
    <w:rsid w:val="00C87B33"/>
    <w:rsid w:val="00C93A20"/>
    <w:rsid w:val="00C945E7"/>
    <w:rsid w:val="00C94CFF"/>
    <w:rsid w:val="00C95DED"/>
    <w:rsid w:val="00C97272"/>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0CE1"/>
    <w:rsid w:val="00CE12F0"/>
    <w:rsid w:val="00CE1808"/>
    <w:rsid w:val="00CE19DE"/>
    <w:rsid w:val="00CE38B2"/>
    <w:rsid w:val="00CE3E92"/>
    <w:rsid w:val="00CF11FF"/>
    <w:rsid w:val="00CF1237"/>
    <w:rsid w:val="00CF4227"/>
    <w:rsid w:val="00CF55E6"/>
    <w:rsid w:val="00CF570C"/>
    <w:rsid w:val="00CF63BD"/>
    <w:rsid w:val="00CF6D1D"/>
    <w:rsid w:val="00D02AA9"/>
    <w:rsid w:val="00D02BAF"/>
    <w:rsid w:val="00D040A3"/>
    <w:rsid w:val="00D041C6"/>
    <w:rsid w:val="00D0504B"/>
    <w:rsid w:val="00D10B14"/>
    <w:rsid w:val="00D1312B"/>
    <w:rsid w:val="00D1319D"/>
    <w:rsid w:val="00D13357"/>
    <w:rsid w:val="00D14BBA"/>
    <w:rsid w:val="00D16B5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3EFD"/>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5D"/>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490E"/>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190D"/>
    <w:rsid w:val="00E34630"/>
    <w:rsid w:val="00E34E62"/>
    <w:rsid w:val="00E35D4F"/>
    <w:rsid w:val="00E415AE"/>
    <w:rsid w:val="00E42DE6"/>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104"/>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E7A9E"/>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F1A80F71-EE5D-4811-B04B-225A8639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0967"/>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4274">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B4E32480-2055-4251-A07D-3048AAF2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19</TotalTime>
  <Pages>4</Pages>
  <Words>619</Words>
  <Characters>3534</Characters>
  <Application>Microsoft Office Word</Application>
  <DocSecurity>8</DocSecurity>
  <PresentationFormat>Microsoft Word 11.0</PresentationFormat>
  <Lines>29</Lines>
  <Paragraphs>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4145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Otilia</cp:lastModifiedBy>
  <cp:revision>26</cp:revision>
  <cp:lastPrinted>2018-03-16T17:29:00Z</cp:lastPrinted>
  <dcterms:created xsi:type="dcterms:W3CDTF">2023-05-10T11:32:00Z</dcterms:created>
  <dcterms:modified xsi:type="dcterms:W3CDTF">2023-05-23T08:00:00Z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