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6C58" w:rsidRDefault="00F16C58">
      <w:pPr>
        <w:ind w:left="57"/>
        <w:rPr>
          <w:rFonts w:ascii="Arial" w:hAnsi="Arial" w:cs="Arial"/>
          <w:b/>
          <w:lang w:val="ro-RO" w:eastAsia="ro-RO"/>
        </w:rPr>
      </w:pPr>
    </w:p>
    <w:p w:rsidR="00F16C58" w:rsidRDefault="005114F9">
      <w:pPr>
        <w:ind w:left="57"/>
        <w:jc w:val="center"/>
      </w:pPr>
      <w:r>
        <w:rPr>
          <w:rFonts w:ascii="Arial" w:hAnsi="Arial" w:cs="Arial"/>
          <w:b/>
          <w:lang w:val="ro-RO" w:eastAsia="ro-RO"/>
        </w:rPr>
        <w:t>FIŞA DISCIPLINEI</w:t>
      </w:r>
    </w:p>
    <w:p w:rsidR="00F16C58" w:rsidRDefault="00F16C58">
      <w:pPr>
        <w:ind w:left="57"/>
        <w:jc w:val="both"/>
        <w:rPr>
          <w:rFonts w:ascii="Arial" w:hAnsi="Arial" w:cs="Arial"/>
          <w:b/>
          <w:lang w:val="ro-RO" w:eastAsia="ro-RO"/>
        </w:rPr>
      </w:pPr>
    </w:p>
    <w:tbl>
      <w:tblPr>
        <w:tblW w:w="0" w:type="auto"/>
        <w:tblInd w:w="108" w:type="dxa"/>
        <w:tblLayout w:type="fixed"/>
        <w:tblLook w:val="0000" w:firstRow="0" w:lastRow="0" w:firstColumn="0" w:lastColumn="0" w:noHBand="0" w:noVBand="0"/>
      </w:tblPr>
      <w:tblGrid>
        <w:gridCol w:w="3794"/>
        <w:gridCol w:w="6095"/>
      </w:tblGrid>
      <w:tr w:rsidR="00F16C58">
        <w:trPr>
          <w:trHeight w:val="255"/>
        </w:trPr>
        <w:tc>
          <w:tcPr>
            <w:tcW w:w="9889" w:type="dxa"/>
            <w:gridSpan w:val="2"/>
            <w:tcBorders>
              <w:bottom w:val="single" w:sz="4" w:space="0" w:color="000000"/>
            </w:tcBorders>
            <w:shd w:val="clear" w:color="auto" w:fill="auto"/>
            <w:vAlign w:val="center"/>
          </w:tcPr>
          <w:p w:rsidR="00F16C58" w:rsidRDefault="005114F9">
            <w:pPr>
              <w:ind w:left="57"/>
            </w:pPr>
            <w:r>
              <w:rPr>
                <w:rFonts w:ascii="Arial" w:hAnsi="Arial" w:cs="Arial"/>
                <w:b/>
                <w:sz w:val="20"/>
                <w:lang w:val="ro-RO" w:eastAsia="ro-RO"/>
              </w:rPr>
              <w:t>1. Date despre program</w:t>
            </w:r>
          </w:p>
        </w:tc>
      </w:tr>
      <w:tr w:rsidR="00F16C58">
        <w:trPr>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1.1</w:t>
            </w:r>
            <w:r>
              <w:rPr>
                <w:rFonts w:ascii="Arial" w:hAnsi="Arial" w:cs="Arial"/>
                <w:sz w:val="20"/>
                <w:lang w:val="ro-RO" w:eastAsia="ro-RO"/>
              </w:rPr>
              <w:t xml:space="preserve"> Instituţia de învăţământ superior</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UNIVERSITATEA “ALEXANDRU IOAN CUZA” DIN IAŞI</w:t>
            </w:r>
          </w:p>
        </w:tc>
      </w:tr>
      <w:tr w:rsidR="00F16C58">
        <w:trPr>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 xml:space="preserve">1.2 </w:t>
            </w:r>
            <w:r>
              <w:rPr>
                <w:rFonts w:ascii="Arial" w:hAnsi="Arial" w:cs="Arial"/>
                <w:sz w:val="20"/>
                <w:lang w:val="ro-RO" w:eastAsia="ro-RO"/>
              </w:rPr>
              <w:t>Facultatea</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FACULTATEA DE CHIMIE</w:t>
            </w:r>
          </w:p>
        </w:tc>
      </w:tr>
      <w:tr w:rsidR="00F16C58">
        <w:trPr>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 xml:space="preserve">1.3 </w:t>
            </w:r>
            <w:r>
              <w:rPr>
                <w:rFonts w:ascii="Arial" w:hAnsi="Arial" w:cs="Arial"/>
                <w:sz w:val="20"/>
                <w:lang w:val="ro-RO" w:eastAsia="ro-RO"/>
              </w:rPr>
              <w:t>Departamentul</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CHIMIE</w:t>
            </w:r>
          </w:p>
        </w:tc>
      </w:tr>
      <w:tr w:rsidR="00F16C58">
        <w:trPr>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 xml:space="preserve">1.4 </w:t>
            </w:r>
            <w:r>
              <w:rPr>
                <w:rFonts w:ascii="Arial" w:hAnsi="Arial" w:cs="Arial"/>
                <w:sz w:val="20"/>
                <w:lang w:val="ro-RO" w:eastAsia="ro-RO"/>
              </w:rPr>
              <w:t>Domeniul de studii</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CHIMIE</w:t>
            </w:r>
          </w:p>
        </w:tc>
      </w:tr>
      <w:tr w:rsidR="00F16C58">
        <w:trPr>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1.5</w:t>
            </w:r>
            <w:r>
              <w:rPr>
                <w:rFonts w:ascii="Arial" w:hAnsi="Arial" w:cs="Arial"/>
                <w:sz w:val="20"/>
                <w:lang w:val="ro-RO" w:eastAsia="ro-RO"/>
              </w:rPr>
              <w:t xml:space="preserve"> Ciclul de studii</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LICENŢĂ</w:t>
            </w:r>
          </w:p>
        </w:tc>
      </w:tr>
      <w:tr w:rsidR="00F16C58">
        <w:trPr>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1.6</w:t>
            </w:r>
            <w:r>
              <w:rPr>
                <w:rFonts w:ascii="Arial" w:hAnsi="Arial" w:cs="Arial"/>
                <w:sz w:val="20"/>
                <w:lang w:val="ro-RO" w:eastAsia="ro-RO"/>
              </w:rPr>
              <w:t xml:space="preserve"> Programul de studii / Calificarea</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Chimie medicală / Chimist</w:t>
            </w:r>
          </w:p>
        </w:tc>
      </w:tr>
    </w:tbl>
    <w:p w:rsidR="00F16C58" w:rsidRDefault="00F16C58">
      <w:pPr>
        <w:rPr>
          <w:rFonts w:ascii="Arial" w:hAnsi="Arial" w:cs="Arial"/>
          <w:lang w:val="ro-RO" w:eastAsia="ro-RO"/>
        </w:rPr>
      </w:pPr>
    </w:p>
    <w:tbl>
      <w:tblPr>
        <w:tblW w:w="9889" w:type="dxa"/>
        <w:tblInd w:w="108" w:type="dxa"/>
        <w:tblLayout w:type="fixed"/>
        <w:tblLook w:val="0000" w:firstRow="0" w:lastRow="0" w:firstColumn="0" w:lastColumn="0" w:noHBand="0" w:noVBand="0"/>
      </w:tblPr>
      <w:tblGrid>
        <w:gridCol w:w="1809"/>
        <w:gridCol w:w="443"/>
        <w:gridCol w:w="1542"/>
        <w:gridCol w:w="493"/>
        <w:gridCol w:w="2058"/>
        <w:gridCol w:w="735"/>
        <w:gridCol w:w="2100"/>
        <w:gridCol w:w="709"/>
      </w:tblGrid>
      <w:tr w:rsidR="00F16C58" w:rsidTr="0050229A">
        <w:trPr>
          <w:trHeight w:val="255"/>
        </w:trPr>
        <w:tc>
          <w:tcPr>
            <w:tcW w:w="9889" w:type="dxa"/>
            <w:gridSpan w:val="8"/>
            <w:tcBorders>
              <w:bottom w:val="single" w:sz="4" w:space="0" w:color="000000"/>
            </w:tcBorders>
            <w:shd w:val="clear" w:color="auto" w:fill="auto"/>
            <w:vAlign w:val="center"/>
          </w:tcPr>
          <w:p w:rsidR="00F16C58" w:rsidRDefault="005114F9">
            <w:pPr>
              <w:ind w:left="57"/>
            </w:pPr>
            <w:r>
              <w:rPr>
                <w:rFonts w:ascii="Arial" w:hAnsi="Arial" w:cs="Arial"/>
                <w:b/>
                <w:sz w:val="20"/>
                <w:lang w:val="ro-RO" w:eastAsia="ro-RO"/>
              </w:rPr>
              <w:t>2. Date despre disciplină</w:t>
            </w:r>
          </w:p>
        </w:tc>
      </w:tr>
      <w:tr w:rsidR="00F16C58" w:rsidTr="0050229A">
        <w:trPr>
          <w:trHeight w:val="255"/>
        </w:trPr>
        <w:tc>
          <w:tcPr>
            <w:tcW w:w="37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2.1</w:t>
            </w:r>
            <w:r>
              <w:rPr>
                <w:rFonts w:ascii="Arial" w:hAnsi="Arial" w:cs="Arial"/>
                <w:sz w:val="20"/>
                <w:lang w:val="ro-RO" w:eastAsia="ro-RO"/>
              </w:rPr>
              <w:t xml:space="preserve"> Denumirea disciplinei</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Pr="00A94D14" w:rsidRDefault="005114F9">
            <w:pPr>
              <w:snapToGrid w:val="0"/>
              <w:ind w:left="57"/>
            </w:pPr>
            <w:r w:rsidRPr="00A94D14">
              <w:rPr>
                <w:rFonts w:ascii="Arial" w:hAnsi="Arial" w:cs="Arial"/>
                <w:sz w:val="20"/>
                <w:lang w:val="ro-RO" w:eastAsia="ro-RO"/>
              </w:rPr>
              <w:t>Farmacologie</w:t>
            </w:r>
          </w:p>
        </w:tc>
      </w:tr>
      <w:tr w:rsidR="00F16C58" w:rsidTr="0050229A">
        <w:trPr>
          <w:trHeight w:val="255"/>
        </w:trPr>
        <w:tc>
          <w:tcPr>
            <w:tcW w:w="37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2.2</w:t>
            </w:r>
            <w:r>
              <w:rPr>
                <w:rFonts w:ascii="Arial" w:hAnsi="Arial" w:cs="Arial"/>
                <w:sz w:val="20"/>
                <w:lang w:val="ro-RO" w:eastAsia="ro-RO"/>
              </w:rPr>
              <w:t xml:space="preserve"> Titularul activităţilor de curs</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ascii="Arial" w:hAnsi="Arial" w:cs="Arial"/>
                <w:b/>
                <w:sz w:val="20"/>
                <w:lang w:val="ro-RO" w:eastAsia="ro-RO"/>
              </w:rPr>
              <w:t>Asoc. chim. dr.  farm. Monica Toma</w:t>
            </w:r>
          </w:p>
        </w:tc>
      </w:tr>
      <w:tr w:rsidR="00F16C58" w:rsidTr="0050229A">
        <w:trPr>
          <w:trHeight w:val="255"/>
        </w:trPr>
        <w:tc>
          <w:tcPr>
            <w:tcW w:w="37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2.3</w:t>
            </w:r>
            <w:r>
              <w:rPr>
                <w:rFonts w:ascii="Arial" w:hAnsi="Arial" w:cs="Arial"/>
                <w:sz w:val="20"/>
                <w:lang w:val="ro-RO" w:eastAsia="ro-RO"/>
              </w:rPr>
              <w:t xml:space="preserve"> Titularul activităţilor de laborator</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F16C58">
            <w:pPr>
              <w:snapToGrid w:val="0"/>
              <w:ind w:left="57"/>
              <w:rPr>
                <w:rFonts w:ascii="Arial" w:hAnsi="Arial" w:cs="Arial"/>
                <w:b/>
                <w:sz w:val="20"/>
                <w:lang w:val="ro-RO" w:eastAsia="ro-RO"/>
              </w:rPr>
            </w:pPr>
          </w:p>
        </w:tc>
      </w:tr>
      <w:tr w:rsidR="00F16C58" w:rsidTr="0050229A">
        <w:trPr>
          <w:trHeight w:val="255"/>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2.4</w:t>
            </w:r>
            <w:r>
              <w:rPr>
                <w:rFonts w:ascii="Arial" w:hAnsi="Arial" w:cs="Arial"/>
                <w:sz w:val="20"/>
                <w:lang w:val="ro-RO" w:eastAsia="ro-RO"/>
              </w:rPr>
              <w:t xml:space="preserve"> An de studiu</w:t>
            </w:r>
          </w:p>
        </w:tc>
        <w:tc>
          <w:tcPr>
            <w:tcW w:w="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ro-RO" w:eastAsia="ro-RO"/>
              </w:rPr>
              <w:t>III</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2.5</w:t>
            </w:r>
            <w:r>
              <w:rPr>
                <w:rFonts w:ascii="Arial" w:hAnsi="Arial" w:cs="Arial"/>
                <w:sz w:val="20"/>
                <w:lang w:val="ro-RO" w:eastAsia="ro-RO"/>
              </w:rPr>
              <w:t xml:space="preserve"> Semestru</w:t>
            </w: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0229A">
            <w:pPr>
              <w:snapToGrid w:val="0"/>
              <w:ind w:left="57"/>
              <w:jc w:val="center"/>
            </w:pPr>
            <w:r>
              <w:rPr>
                <w:rFonts w:ascii="Arial" w:hAnsi="Arial" w:cs="Arial"/>
                <w:b/>
                <w:sz w:val="20"/>
                <w:lang w:val="ro-RO" w:eastAsia="ro-RO"/>
              </w:rPr>
              <w:t>V</w:t>
            </w:r>
            <w:r w:rsidR="005114F9">
              <w:rPr>
                <w:rFonts w:ascii="Arial" w:hAnsi="Arial" w:cs="Arial"/>
                <w:b/>
                <w:sz w:val="20"/>
                <w:lang w:val="ro-RO" w:eastAsia="ro-RO"/>
              </w:rPr>
              <w:t>I</w:t>
            </w:r>
          </w:p>
        </w:tc>
        <w:tc>
          <w:tcPr>
            <w:tcW w:w="2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2.6</w:t>
            </w:r>
            <w:r>
              <w:rPr>
                <w:rFonts w:ascii="Arial" w:hAnsi="Arial" w:cs="Arial"/>
                <w:sz w:val="20"/>
                <w:lang w:val="ro-RO" w:eastAsia="ro-RO"/>
              </w:rPr>
              <w:t xml:space="preserve"> Ti</w:t>
            </w:r>
            <w:bookmarkStart w:id="0" w:name="_GoBack"/>
            <w:bookmarkEnd w:id="0"/>
            <w:r>
              <w:rPr>
                <w:rFonts w:ascii="Arial" w:hAnsi="Arial" w:cs="Arial"/>
                <w:sz w:val="20"/>
                <w:lang w:val="ro-RO" w:eastAsia="ro-RO"/>
              </w:rPr>
              <w:t>p de evaluare</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ro-RO" w:eastAsia="ro-RO"/>
              </w:rPr>
              <w:t>EVP</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2.7</w:t>
            </w:r>
            <w:r>
              <w:rPr>
                <w:rFonts w:ascii="Arial" w:hAnsi="Arial" w:cs="Arial"/>
                <w:sz w:val="20"/>
                <w:lang w:val="ro-RO" w:eastAsia="ro-RO"/>
              </w:rPr>
              <w:t xml:space="preserve"> Regimul discipinei*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ro-RO" w:eastAsia="ro-RO"/>
              </w:rPr>
              <w:t>OP</w:t>
            </w:r>
          </w:p>
        </w:tc>
      </w:tr>
    </w:tbl>
    <w:p w:rsidR="00F16C58" w:rsidRDefault="005114F9">
      <w:pPr>
        <w:ind w:left="57"/>
      </w:pPr>
      <w:r>
        <w:rPr>
          <w:rFonts w:ascii="Arial" w:hAnsi="Arial" w:cs="Arial"/>
          <w:bCs/>
          <w:sz w:val="16"/>
          <w:szCs w:val="16"/>
          <w:lang w:val="ro-RO" w:eastAsia="ro-RO"/>
        </w:rPr>
        <w:t xml:space="preserve">* </w:t>
      </w:r>
      <w:r>
        <w:rPr>
          <w:rFonts w:ascii="Arial" w:hAnsi="Arial" w:cs="Arial"/>
          <w:bCs/>
          <w:i/>
          <w:sz w:val="16"/>
          <w:szCs w:val="16"/>
          <w:lang w:val="ro-RO" w:eastAsia="ro-RO"/>
        </w:rPr>
        <w:t>OB – Obligatoriu / OP – Opţional</w:t>
      </w:r>
    </w:p>
    <w:p w:rsidR="00F16C58" w:rsidRDefault="00F16C58">
      <w:pPr>
        <w:ind w:left="57"/>
        <w:rPr>
          <w:rFonts w:ascii="Arial" w:hAnsi="Arial" w:cs="Arial"/>
          <w:bCs/>
          <w:i/>
          <w:sz w:val="16"/>
          <w:szCs w:val="16"/>
          <w:lang w:val="ro-RO" w:eastAsia="ro-RO"/>
        </w:rPr>
      </w:pPr>
    </w:p>
    <w:tbl>
      <w:tblPr>
        <w:tblW w:w="0" w:type="auto"/>
        <w:tblLayout w:type="fixed"/>
        <w:tblLook w:val="0000" w:firstRow="0" w:lastRow="0" w:firstColumn="0" w:lastColumn="0" w:noHBand="0" w:noVBand="0"/>
      </w:tblPr>
      <w:tblGrid>
        <w:gridCol w:w="3794"/>
        <w:gridCol w:w="634"/>
        <w:gridCol w:w="1917"/>
        <w:gridCol w:w="567"/>
        <w:gridCol w:w="2268"/>
        <w:gridCol w:w="709"/>
      </w:tblGrid>
      <w:tr w:rsidR="00F16C58">
        <w:trPr>
          <w:cantSplit/>
          <w:trHeight w:val="255"/>
        </w:trPr>
        <w:tc>
          <w:tcPr>
            <w:tcW w:w="9889" w:type="dxa"/>
            <w:gridSpan w:val="6"/>
            <w:tcBorders>
              <w:bottom w:val="single" w:sz="4" w:space="0" w:color="000000"/>
            </w:tcBorders>
            <w:shd w:val="clear" w:color="auto" w:fill="auto"/>
          </w:tcPr>
          <w:p w:rsidR="00F16C58" w:rsidRDefault="005114F9">
            <w:pPr>
              <w:spacing w:before="120"/>
              <w:ind w:left="57"/>
            </w:pPr>
            <w:r>
              <w:rPr>
                <w:rFonts w:ascii="Arial" w:hAnsi="Arial" w:cs="Arial"/>
                <w:b/>
                <w:sz w:val="20"/>
                <w:lang w:val="ro-RO" w:eastAsia="ro-RO"/>
              </w:rPr>
              <w:t xml:space="preserve">3. Timpul total estimat </w:t>
            </w:r>
            <w:r>
              <w:rPr>
                <w:rFonts w:ascii="Arial" w:hAnsi="Arial" w:cs="Arial"/>
                <w:sz w:val="20"/>
                <w:lang w:val="ro-RO" w:eastAsia="ro-RO"/>
              </w:rPr>
              <w:t>(ore pe semestru şi activităţi didactice)</w:t>
            </w:r>
          </w:p>
        </w:tc>
      </w:tr>
      <w:tr w:rsidR="00F16C58">
        <w:trPr>
          <w:cantSplit/>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fr-FR" w:eastAsia="ro-RO"/>
              </w:rPr>
              <w:t>3.1</w:t>
            </w:r>
            <w:r>
              <w:rPr>
                <w:rFonts w:ascii="Arial" w:hAnsi="Arial" w:cs="Arial"/>
                <w:sz w:val="20"/>
                <w:lang w:val="fr-FR" w:eastAsia="ro-RO"/>
              </w:rPr>
              <w:t xml:space="preserve"> Număr de ore pe săptămână</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fr-FR" w:eastAsia="ro-RO"/>
              </w:rPr>
              <w:t>3</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ro-RO" w:eastAsia="ro-RO"/>
              </w:rPr>
              <w:t>din care: 3.2      curs</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ro-RO" w:eastAsia="ro-RO"/>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ro-RO" w:eastAsia="ro-RO"/>
              </w:rPr>
              <w:t>3.3. laborator</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ro-RO" w:eastAsia="ro-RO"/>
              </w:rPr>
              <w:t>1</w:t>
            </w:r>
          </w:p>
        </w:tc>
      </w:tr>
      <w:tr w:rsidR="00F16C58">
        <w:trPr>
          <w:cantSplit/>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fr-FR" w:eastAsia="ro-RO"/>
              </w:rPr>
              <w:t xml:space="preserve">3.4 </w:t>
            </w:r>
            <w:r>
              <w:rPr>
                <w:rFonts w:ascii="Arial" w:hAnsi="Arial" w:cs="Arial"/>
                <w:sz w:val="20"/>
                <w:lang w:val="fr-FR" w:eastAsia="ro-RO"/>
              </w:rPr>
              <w:t>Total ore din planul de învăţământ</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fr-FR" w:eastAsia="ro-RO"/>
              </w:rPr>
              <w:t>36</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ro-RO" w:eastAsia="ro-RO"/>
              </w:rPr>
              <w:t>din care: 3.5.    curs</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ro-RO" w:eastAsia="ro-RO"/>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fr-FR" w:eastAsia="ro-RO"/>
              </w:rPr>
              <w:t>3.6. laborator</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jc w:val="center"/>
            </w:pPr>
            <w:r>
              <w:rPr>
                <w:rFonts w:ascii="Arial" w:hAnsi="Arial" w:cs="Arial"/>
                <w:b/>
                <w:sz w:val="20"/>
                <w:lang w:val="fr-FR" w:eastAsia="ro-RO"/>
              </w:rPr>
              <w:t>12</w:t>
            </w:r>
          </w:p>
        </w:tc>
      </w:tr>
      <w:tr w:rsidR="00F16C58">
        <w:trPr>
          <w:cantSplit/>
          <w:trHeight w:val="255"/>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fr-FR" w:eastAsia="ro-RO"/>
              </w:rPr>
              <w:t>Distribuţia fondului de timp</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ascii="Arial" w:hAnsi="Arial" w:cs="Arial"/>
                <w:sz w:val="20"/>
                <w:lang w:val="fr-FR" w:eastAsia="ro-RO"/>
              </w:rPr>
              <w:t>ore</w:t>
            </w:r>
          </w:p>
        </w:tc>
      </w:tr>
      <w:tr w:rsidR="00F16C58">
        <w:trPr>
          <w:cantSplit/>
          <w:trHeight w:val="255"/>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fr-FR" w:eastAsia="ro-RO"/>
              </w:rPr>
              <w:t>Studiu după manual, suport de curs, bibliografie şi altele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fr-FR" w:eastAsia="ro-RO"/>
              </w:rPr>
              <w:t>25</w:t>
            </w:r>
          </w:p>
        </w:tc>
      </w:tr>
      <w:tr w:rsidR="00F16C58">
        <w:trPr>
          <w:cantSplit/>
          <w:trHeight w:val="255"/>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fr-FR" w:eastAsia="ro-RO"/>
              </w:rPr>
              <w:t>Documentare suplimentară în bibliotecă, pe platformele electronice de specialitate şi pe teren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fr-FR" w:eastAsia="ro-RO"/>
              </w:rPr>
              <w:t>20</w:t>
            </w:r>
          </w:p>
        </w:tc>
      </w:tr>
      <w:tr w:rsidR="00F16C58">
        <w:trPr>
          <w:cantSplit/>
          <w:trHeight w:val="255"/>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ro-RO" w:eastAsia="ro-RO"/>
              </w:rPr>
              <w:t>Pregătire seminarii/laboratoare, teme, referate, portofolii şi eseuri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ro-RO" w:eastAsia="ro-RO"/>
              </w:rPr>
              <w:t>10</w:t>
            </w:r>
          </w:p>
        </w:tc>
      </w:tr>
      <w:tr w:rsidR="00F16C58">
        <w:trPr>
          <w:cantSplit/>
          <w:trHeight w:val="255"/>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ro-RO" w:eastAsia="ro-RO"/>
              </w:rPr>
              <w:t>Tutoriat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ro-RO" w:eastAsia="ro-RO"/>
              </w:rPr>
              <w:t>5</w:t>
            </w:r>
          </w:p>
        </w:tc>
      </w:tr>
      <w:tr w:rsidR="00F16C58">
        <w:trPr>
          <w:cantSplit/>
          <w:trHeight w:val="255"/>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ro-RO" w:eastAsia="ro-RO"/>
              </w:rPr>
              <w:t>Examinări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ro-RO" w:eastAsia="ro-RO"/>
              </w:rPr>
              <w:t>4</w:t>
            </w:r>
          </w:p>
        </w:tc>
      </w:tr>
      <w:tr w:rsidR="00F16C58">
        <w:trPr>
          <w:cantSplit/>
          <w:trHeight w:val="255"/>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sz w:val="20"/>
                <w:lang w:val="ro-RO" w:eastAsia="ro-RO"/>
              </w:rPr>
              <w:t>Alte activităţi...................................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F16C58">
            <w:pPr>
              <w:snapToGrid w:val="0"/>
              <w:ind w:left="57"/>
              <w:jc w:val="center"/>
              <w:rPr>
                <w:rFonts w:ascii="Arial" w:hAnsi="Arial" w:cs="Arial"/>
                <w:b/>
                <w:sz w:val="20"/>
                <w:lang w:val="ro-RO" w:eastAsia="ro-RO"/>
              </w:rPr>
            </w:pPr>
          </w:p>
        </w:tc>
      </w:tr>
    </w:tbl>
    <w:p w:rsidR="00F16C58" w:rsidRDefault="00F16C58">
      <w:pPr>
        <w:ind w:left="57"/>
        <w:rPr>
          <w:rFonts w:ascii="Arial" w:hAnsi="Arial" w:cs="Arial"/>
          <w:b/>
          <w:bCs/>
          <w:sz w:val="12"/>
          <w:szCs w:val="12"/>
          <w:lang w:val="ro-RO" w:eastAsia="ro-RO"/>
        </w:rPr>
      </w:pPr>
    </w:p>
    <w:tbl>
      <w:tblPr>
        <w:tblW w:w="0" w:type="auto"/>
        <w:tblLayout w:type="fixed"/>
        <w:tblLook w:val="0000" w:firstRow="0" w:lastRow="0" w:firstColumn="0" w:lastColumn="0" w:noHBand="0" w:noVBand="0"/>
      </w:tblPr>
      <w:tblGrid>
        <w:gridCol w:w="9180"/>
        <w:gridCol w:w="709"/>
      </w:tblGrid>
      <w:tr w:rsidR="00F16C58">
        <w:trPr>
          <w:trHeight w:val="255"/>
        </w:trPr>
        <w:tc>
          <w:tcPr>
            <w:tcW w:w="9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fr-FR" w:eastAsia="ro-RO"/>
              </w:rPr>
              <w:t xml:space="preserve">3.7 </w:t>
            </w:r>
            <w:r>
              <w:rPr>
                <w:rFonts w:ascii="Arial" w:hAnsi="Arial" w:cs="Arial"/>
                <w:sz w:val="20"/>
                <w:lang w:val="fr-FR" w:eastAsia="ro-RO"/>
              </w:rPr>
              <w:t>Total ore studiu individual</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fr-FR" w:eastAsia="ro-RO"/>
              </w:rPr>
              <w:t>64</w:t>
            </w:r>
          </w:p>
        </w:tc>
      </w:tr>
      <w:tr w:rsidR="00F16C58">
        <w:trPr>
          <w:trHeight w:val="255"/>
        </w:trPr>
        <w:tc>
          <w:tcPr>
            <w:tcW w:w="9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fr-FR" w:eastAsia="ro-RO"/>
              </w:rPr>
              <w:t xml:space="preserve">3.8 </w:t>
            </w:r>
            <w:r>
              <w:rPr>
                <w:rFonts w:ascii="Arial" w:hAnsi="Arial" w:cs="Arial"/>
                <w:sz w:val="20"/>
                <w:lang w:val="fr-FR" w:eastAsia="ro-RO"/>
              </w:rPr>
              <w:t>Total ore pe semestru</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pacing w:val="-4"/>
                <w:sz w:val="20"/>
                <w:lang w:val="fr-FR" w:eastAsia="ro-RO"/>
              </w:rPr>
              <w:t>100</w:t>
            </w:r>
          </w:p>
        </w:tc>
      </w:tr>
      <w:tr w:rsidR="00F16C58">
        <w:trPr>
          <w:trHeight w:val="255"/>
        </w:trPr>
        <w:tc>
          <w:tcPr>
            <w:tcW w:w="9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pacing w:val="-4"/>
                <w:sz w:val="20"/>
                <w:lang w:val="fr-FR" w:eastAsia="ro-RO"/>
              </w:rPr>
              <w:t xml:space="preserve">3.9 </w:t>
            </w:r>
            <w:r>
              <w:rPr>
                <w:rFonts w:ascii="Arial" w:hAnsi="Arial" w:cs="Arial"/>
                <w:spacing w:val="-4"/>
                <w:sz w:val="20"/>
                <w:lang w:val="fr-FR" w:eastAsia="ro-RO"/>
              </w:rPr>
              <w:t>Număr de credite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jc w:val="center"/>
            </w:pPr>
            <w:r>
              <w:rPr>
                <w:rFonts w:ascii="Arial" w:hAnsi="Arial" w:cs="Arial"/>
                <w:b/>
                <w:sz w:val="20"/>
                <w:lang w:val="fr-FR" w:eastAsia="ro-RO"/>
              </w:rPr>
              <w:t>4</w:t>
            </w:r>
          </w:p>
        </w:tc>
      </w:tr>
    </w:tbl>
    <w:p w:rsidR="00F16C58" w:rsidRDefault="00F16C58">
      <w:pPr>
        <w:rPr>
          <w:rFonts w:ascii="Arial" w:hAnsi="Arial" w:cs="Arial"/>
          <w:lang w:val="fr-FR" w:eastAsia="ro-RO"/>
        </w:rPr>
      </w:pPr>
    </w:p>
    <w:tbl>
      <w:tblPr>
        <w:tblW w:w="0" w:type="auto"/>
        <w:tblInd w:w="108" w:type="dxa"/>
        <w:tblLayout w:type="fixed"/>
        <w:tblLook w:val="0000" w:firstRow="0" w:lastRow="0" w:firstColumn="0" w:lastColumn="0" w:noHBand="0" w:noVBand="0"/>
      </w:tblPr>
      <w:tblGrid>
        <w:gridCol w:w="3794"/>
        <w:gridCol w:w="6095"/>
      </w:tblGrid>
      <w:tr w:rsidR="00F16C58">
        <w:trPr>
          <w:trHeight w:val="255"/>
        </w:trPr>
        <w:tc>
          <w:tcPr>
            <w:tcW w:w="9889" w:type="dxa"/>
            <w:gridSpan w:val="2"/>
            <w:tcBorders>
              <w:bottom w:val="single" w:sz="4" w:space="0" w:color="000000"/>
            </w:tcBorders>
            <w:shd w:val="clear" w:color="auto" w:fill="auto"/>
            <w:vAlign w:val="center"/>
          </w:tcPr>
          <w:p w:rsidR="00F16C58" w:rsidRDefault="005114F9">
            <w:pPr>
              <w:ind w:left="57"/>
            </w:pPr>
            <w:r>
              <w:rPr>
                <w:rFonts w:ascii="Arial" w:hAnsi="Arial" w:cs="Arial"/>
                <w:b/>
                <w:sz w:val="20"/>
                <w:lang w:val="fr-FR" w:eastAsia="ro-RO"/>
              </w:rPr>
              <w:t xml:space="preserve">4. Precondiţii </w:t>
            </w:r>
            <w:r>
              <w:rPr>
                <w:rFonts w:ascii="Arial" w:hAnsi="Arial" w:cs="Arial"/>
                <w:sz w:val="20"/>
                <w:lang w:val="fr-FR" w:eastAsia="ro-RO"/>
              </w:rPr>
              <w:t>(dacă este cazul)</w:t>
            </w:r>
          </w:p>
        </w:tc>
      </w:tr>
      <w:tr w:rsidR="00F16C58">
        <w:trPr>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fr-FR" w:eastAsia="ro-RO"/>
              </w:rPr>
              <w:t xml:space="preserve">4.1 </w:t>
            </w:r>
            <w:r>
              <w:rPr>
                <w:rFonts w:ascii="Arial" w:hAnsi="Arial" w:cs="Arial"/>
                <w:sz w:val="20"/>
                <w:lang w:val="fr-FR" w:eastAsia="ro-RO"/>
              </w:rPr>
              <w:t>De curriculum</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ascii="Arial" w:hAnsi="Arial" w:cs="Arial"/>
                <w:b/>
                <w:sz w:val="20"/>
                <w:lang w:val="fr-FR" w:eastAsia="ro-RO"/>
              </w:rPr>
              <w:t>Noțiuni de biochimie, anatomie și fiziologie</w:t>
            </w:r>
          </w:p>
        </w:tc>
      </w:tr>
      <w:tr w:rsidR="00F16C58">
        <w:trPr>
          <w:trHeight w:val="255"/>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fr-FR" w:eastAsia="ro-RO"/>
              </w:rPr>
              <w:t xml:space="preserve">4.2 </w:t>
            </w:r>
            <w:r>
              <w:rPr>
                <w:rFonts w:ascii="Arial" w:hAnsi="Arial" w:cs="Arial"/>
                <w:sz w:val="20"/>
                <w:lang w:val="fr-FR" w:eastAsia="ro-RO"/>
              </w:rPr>
              <w:t>De competenţe</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F16C58">
            <w:pPr>
              <w:snapToGrid w:val="0"/>
              <w:ind w:left="57"/>
              <w:rPr>
                <w:rFonts w:ascii="Arial" w:hAnsi="Arial" w:cs="Arial"/>
                <w:b/>
                <w:sz w:val="20"/>
                <w:lang w:val="fr-FR" w:eastAsia="ro-RO"/>
              </w:rPr>
            </w:pPr>
          </w:p>
        </w:tc>
      </w:tr>
    </w:tbl>
    <w:p w:rsidR="00F16C58" w:rsidRDefault="00F16C58">
      <w:pPr>
        <w:rPr>
          <w:rFonts w:ascii="Arial" w:hAnsi="Arial" w:cs="Arial"/>
          <w:lang w:val="fr-FR" w:eastAsia="ro-RO"/>
        </w:rPr>
      </w:pPr>
    </w:p>
    <w:tbl>
      <w:tblPr>
        <w:tblW w:w="0" w:type="auto"/>
        <w:tblInd w:w="108" w:type="dxa"/>
        <w:tblLayout w:type="fixed"/>
        <w:tblLook w:val="0000" w:firstRow="0" w:lastRow="0" w:firstColumn="0" w:lastColumn="0" w:noHBand="0" w:noVBand="0"/>
      </w:tblPr>
      <w:tblGrid>
        <w:gridCol w:w="3794"/>
        <w:gridCol w:w="6095"/>
      </w:tblGrid>
      <w:tr w:rsidR="00F16C58">
        <w:trPr>
          <w:trHeight w:val="255"/>
        </w:trPr>
        <w:tc>
          <w:tcPr>
            <w:tcW w:w="9889" w:type="dxa"/>
            <w:gridSpan w:val="2"/>
            <w:tcBorders>
              <w:bottom w:val="single" w:sz="4" w:space="0" w:color="000000"/>
            </w:tcBorders>
            <w:shd w:val="clear" w:color="auto" w:fill="auto"/>
            <w:vAlign w:val="center"/>
          </w:tcPr>
          <w:p w:rsidR="00F16C58" w:rsidRDefault="005114F9">
            <w:pPr>
              <w:ind w:left="57"/>
            </w:pPr>
            <w:r>
              <w:rPr>
                <w:rFonts w:ascii="Arial" w:hAnsi="Arial" w:cs="Arial"/>
                <w:b/>
                <w:sz w:val="20"/>
                <w:lang w:val="ro-RO" w:eastAsia="ro-RO"/>
              </w:rPr>
              <w:t xml:space="preserve">5. Condiţii </w:t>
            </w:r>
            <w:r>
              <w:rPr>
                <w:rFonts w:ascii="Arial" w:hAnsi="Arial" w:cs="Arial"/>
                <w:sz w:val="20"/>
                <w:lang w:val="ro-RO" w:eastAsia="ro-RO"/>
              </w:rPr>
              <w:t>(dacă este cazul)</w:t>
            </w:r>
          </w:p>
        </w:tc>
      </w:tr>
      <w:tr w:rsidR="00F16C58">
        <w:trPr>
          <w:trHeight w:val="567"/>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 xml:space="preserve">5.1 </w:t>
            </w:r>
            <w:r>
              <w:rPr>
                <w:rFonts w:ascii="Arial" w:hAnsi="Arial" w:cs="Arial"/>
                <w:sz w:val="20"/>
                <w:lang w:val="ro-RO" w:eastAsia="ro-RO"/>
              </w:rPr>
              <w:t>De desfăşurare a cursului</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pacing w:line="276" w:lineRule="auto"/>
            </w:pPr>
            <w:r>
              <w:rPr>
                <w:rFonts w:ascii="Arial" w:hAnsi="Arial" w:cs="Arial"/>
                <w:sz w:val="20"/>
                <w:szCs w:val="20"/>
                <w:lang w:val="fr-FR"/>
              </w:rPr>
              <w:t>Sală  de curs cu capacitate corespunzătoare, prevăzultă cu dotări tehnice specifice(computer, videoproiector, tabla, etc)</w:t>
            </w:r>
          </w:p>
        </w:tc>
      </w:tr>
      <w:tr w:rsidR="00F16C58">
        <w:trPr>
          <w:trHeight w:val="567"/>
        </w:trPr>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fr-FR" w:eastAsia="ro-RO"/>
              </w:rPr>
              <w:t xml:space="preserve">5.2 </w:t>
            </w:r>
            <w:r>
              <w:rPr>
                <w:rFonts w:ascii="Arial" w:hAnsi="Arial" w:cs="Arial"/>
                <w:sz w:val="20"/>
                <w:lang w:val="fr-FR" w:eastAsia="ro-RO"/>
              </w:rPr>
              <w:t>De desfăşurare a seminarului/laboratorului</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fr-FR" w:eastAsia="ro-RO"/>
              </w:rPr>
              <w:t>Activitate obligatorie cu posibilitatea de recuperare in conformitate cu Regulamentul Facultatii.</w:t>
            </w:r>
          </w:p>
        </w:tc>
      </w:tr>
    </w:tbl>
    <w:p w:rsidR="00F16C58" w:rsidRDefault="00F16C58">
      <w:pPr>
        <w:rPr>
          <w:rFonts w:ascii="Arial" w:hAnsi="Arial" w:cs="Arial"/>
          <w:lang w:val="fr-FR" w:eastAsia="ro-RO"/>
        </w:rPr>
      </w:pPr>
    </w:p>
    <w:p w:rsidR="00F16C58" w:rsidRDefault="00F16C58">
      <w:pPr>
        <w:rPr>
          <w:rFonts w:ascii="Arial" w:hAnsi="Arial" w:cs="Arial"/>
          <w:lang w:val="fr-FR" w:eastAsia="ro-RO"/>
        </w:rPr>
      </w:pPr>
    </w:p>
    <w:p w:rsidR="00F16C58" w:rsidRDefault="00F16C58">
      <w:pPr>
        <w:pageBreakBefore/>
        <w:rPr>
          <w:rFonts w:ascii="Arial" w:hAnsi="Arial" w:cs="Arial"/>
          <w:lang w:val="fr-FR" w:eastAsia="ro-RO"/>
        </w:rPr>
      </w:pPr>
    </w:p>
    <w:tbl>
      <w:tblPr>
        <w:tblW w:w="0" w:type="auto"/>
        <w:tblInd w:w="6" w:type="dxa"/>
        <w:tblLayout w:type="fixed"/>
        <w:tblLook w:val="0000" w:firstRow="0" w:lastRow="0" w:firstColumn="0" w:lastColumn="0" w:noHBand="0" w:noVBand="0"/>
      </w:tblPr>
      <w:tblGrid>
        <w:gridCol w:w="647"/>
        <w:gridCol w:w="9242"/>
      </w:tblGrid>
      <w:tr w:rsidR="00F16C58">
        <w:trPr>
          <w:trHeight w:val="260"/>
        </w:trPr>
        <w:tc>
          <w:tcPr>
            <w:tcW w:w="9889" w:type="dxa"/>
            <w:gridSpan w:val="2"/>
            <w:tcBorders>
              <w:bottom w:val="single" w:sz="4" w:space="0" w:color="000000"/>
            </w:tcBorders>
            <w:shd w:val="clear" w:color="auto" w:fill="auto"/>
          </w:tcPr>
          <w:p w:rsidR="00F16C58" w:rsidRDefault="005114F9">
            <w:pPr>
              <w:ind w:left="57"/>
            </w:pPr>
            <w:r>
              <w:rPr>
                <w:rFonts w:ascii="Arial" w:hAnsi="Arial" w:cs="Arial"/>
                <w:b/>
                <w:sz w:val="20"/>
                <w:lang w:val="ro-RO" w:eastAsia="ro-RO"/>
              </w:rPr>
              <w:t>6. Competenţe specifice acumulate</w:t>
            </w:r>
          </w:p>
        </w:tc>
      </w:tr>
      <w:tr w:rsidR="00F16C58">
        <w:trPr>
          <w:trHeight w:val="1715"/>
        </w:trPr>
        <w:tc>
          <w:tcPr>
            <w:tcW w:w="64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16C58" w:rsidRDefault="005114F9">
            <w:pPr>
              <w:ind w:left="57" w:right="113"/>
              <w:jc w:val="center"/>
            </w:pPr>
            <w:r>
              <w:rPr>
                <w:rFonts w:ascii="Arial" w:hAnsi="Arial" w:cs="Arial"/>
                <w:b/>
                <w:sz w:val="20"/>
                <w:szCs w:val="20"/>
                <w:lang w:val="ro-RO" w:eastAsia="ro-RO"/>
              </w:rPr>
              <w:t>Competenţe profesionale</w:t>
            </w:r>
          </w:p>
        </w:tc>
        <w:tc>
          <w:tcPr>
            <w:tcW w:w="9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numPr>
                <w:ilvl w:val="0"/>
                <w:numId w:val="3"/>
              </w:numPr>
              <w:spacing w:after="120"/>
              <w:ind w:left="567" w:hanging="567"/>
            </w:pPr>
            <w:r>
              <w:rPr>
                <w:rFonts w:ascii="Arial" w:hAnsi="Arial" w:cs="Arial"/>
                <w:sz w:val="20"/>
                <w:szCs w:val="20"/>
              </w:rPr>
              <w:t>Operarea cu noţiuni de structură şi reactivitate a compușilor chimici, biochimici şi farmaceutici.</w:t>
            </w:r>
          </w:p>
          <w:p w:rsidR="00F16C58" w:rsidRDefault="005114F9">
            <w:pPr>
              <w:numPr>
                <w:ilvl w:val="0"/>
                <w:numId w:val="3"/>
              </w:numPr>
              <w:spacing w:after="120"/>
              <w:ind w:left="567" w:hanging="567"/>
            </w:pPr>
            <w:r>
              <w:rPr>
                <w:rFonts w:ascii="Arial" w:hAnsi="Arial" w:cs="Arial"/>
                <w:sz w:val="20"/>
                <w:szCs w:val="20"/>
              </w:rPr>
              <w:t>Operarea cu noţiuni privind relaţia de legătură între structura şi activitatea chimică şi biologică a compușilor chimici, biochimici şi farmaceutici.</w:t>
            </w:r>
          </w:p>
          <w:p w:rsidR="00F16C58" w:rsidRDefault="005114F9">
            <w:pPr>
              <w:numPr>
                <w:ilvl w:val="0"/>
                <w:numId w:val="3"/>
              </w:numPr>
              <w:spacing w:after="120"/>
              <w:ind w:left="567" w:hanging="567"/>
            </w:pPr>
            <w:r>
              <w:rPr>
                <w:rFonts w:ascii="Arial" w:hAnsi="Arial" w:cs="Arial"/>
                <w:sz w:val="20"/>
                <w:szCs w:val="20"/>
              </w:rPr>
              <w:t>Determinarea compoziției, structurii şi proprietăţilor fizico-chimice a unor compuși chimici, biochimici şi farmaceutici.</w:t>
            </w:r>
          </w:p>
          <w:p w:rsidR="00F16C58" w:rsidRDefault="005114F9">
            <w:pPr>
              <w:numPr>
                <w:ilvl w:val="0"/>
                <w:numId w:val="3"/>
              </w:numPr>
              <w:spacing w:after="120"/>
              <w:ind w:left="567" w:hanging="567"/>
            </w:pPr>
            <w:r>
              <w:rPr>
                <w:rFonts w:ascii="Arial" w:hAnsi="Arial" w:cs="Arial"/>
                <w:sz w:val="20"/>
                <w:szCs w:val="20"/>
              </w:rPr>
              <w:t>Efectuarea analizelor şi asigurarea controlului calităţii prin metode şi tehnici specifice analizelor chimice, clinice şi medicale cu respectarea normelor de bună practică în laboratoarele analitice, a procedurilor, instrucțiunilor şi specificațiilor de calitate în vigoare.</w:t>
            </w:r>
          </w:p>
          <w:p w:rsidR="00F16C58" w:rsidRDefault="005114F9">
            <w:pPr>
              <w:numPr>
                <w:ilvl w:val="0"/>
                <w:numId w:val="3"/>
              </w:numPr>
              <w:spacing w:after="120"/>
              <w:ind w:left="567" w:hanging="567"/>
            </w:pPr>
            <w:r>
              <w:rPr>
                <w:rFonts w:ascii="Arial" w:hAnsi="Arial" w:cs="Arial"/>
                <w:sz w:val="20"/>
                <w:szCs w:val="20"/>
              </w:rPr>
              <w:t>Efectuarea în manieră autonomă a analizelor şi preparatelor biologice, biochimice şi microbiologice şi interpretarea rezultatelor.</w:t>
            </w:r>
          </w:p>
          <w:p w:rsidR="00F16C58" w:rsidRDefault="005114F9">
            <w:pPr>
              <w:numPr>
                <w:ilvl w:val="0"/>
                <w:numId w:val="3"/>
              </w:numPr>
              <w:spacing w:after="120"/>
              <w:ind w:left="567" w:hanging="567"/>
            </w:pPr>
            <w:r>
              <w:rPr>
                <w:rFonts w:ascii="Arial" w:hAnsi="Arial" w:cs="Arial"/>
                <w:sz w:val="20"/>
                <w:szCs w:val="20"/>
              </w:rPr>
              <w:t>Abordarea interdisciplinară a unor teme din domeniile chimiei şi biochimiei.</w:t>
            </w:r>
          </w:p>
          <w:p w:rsidR="00F16C58" w:rsidRDefault="005114F9">
            <w:pPr>
              <w:numPr>
                <w:ilvl w:val="0"/>
                <w:numId w:val="3"/>
              </w:numPr>
              <w:spacing w:after="120"/>
              <w:ind w:left="567" w:hanging="567"/>
            </w:pPr>
            <w:r>
              <w:rPr>
                <w:rFonts w:ascii="Arial" w:hAnsi="Arial" w:cs="Arial"/>
                <w:sz w:val="20"/>
                <w:szCs w:val="20"/>
              </w:rPr>
              <w:t xml:space="preserve">Urmărirea, adaptarea şi controlul proceselor chimice şi fizico-chimice în laboratoarele de analize clinice şi medicale. </w:t>
            </w:r>
          </w:p>
          <w:p w:rsidR="00F16C58" w:rsidRDefault="005114F9">
            <w:pPr>
              <w:numPr>
                <w:ilvl w:val="0"/>
                <w:numId w:val="3"/>
              </w:numPr>
              <w:spacing w:after="120"/>
              <w:ind w:left="567" w:hanging="567"/>
            </w:pPr>
            <w:r>
              <w:rPr>
                <w:rFonts w:ascii="Arial" w:hAnsi="Arial" w:cs="Arial"/>
                <w:sz w:val="20"/>
                <w:szCs w:val="20"/>
              </w:rPr>
              <w:t>Aplicarea tehnologiilor chimice si biochimice în diverse domenii, cu respectarea normelor de securitate şi sănătate în muncă şi protecție a mediului.</w:t>
            </w:r>
          </w:p>
        </w:tc>
      </w:tr>
      <w:tr w:rsidR="00F16C58">
        <w:trPr>
          <w:trHeight w:val="1342"/>
        </w:trPr>
        <w:tc>
          <w:tcPr>
            <w:tcW w:w="64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16C58" w:rsidRDefault="005114F9">
            <w:pPr>
              <w:ind w:left="57" w:right="113"/>
              <w:jc w:val="center"/>
            </w:pPr>
            <w:r>
              <w:rPr>
                <w:rFonts w:ascii="Arial" w:hAnsi="Arial" w:cs="Arial"/>
                <w:b/>
                <w:sz w:val="20"/>
                <w:lang w:val="ro-RO" w:eastAsia="ro-RO"/>
              </w:rPr>
              <w:t>Competenţe transversale</w:t>
            </w:r>
          </w:p>
        </w:tc>
        <w:tc>
          <w:tcPr>
            <w:tcW w:w="9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pStyle w:val="ListParagraph"/>
              <w:numPr>
                <w:ilvl w:val="0"/>
                <w:numId w:val="2"/>
              </w:numPr>
              <w:spacing w:after="120"/>
              <w:ind w:left="567" w:hanging="567"/>
              <w:contextualSpacing/>
            </w:pPr>
            <w:r>
              <w:rPr>
                <w:rFonts w:ascii="Arial" w:hAnsi="Arial" w:cs="Arial"/>
                <w:sz w:val="20"/>
                <w:szCs w:val="20"/>
              </w:rPr>
              <w:t>Realizarea sarcinilor profesionale în mod eficient şi responsabil cu respectarea legislaţiei şi deontologiei specifice domeniului sub asistenţă calificată.</w:t>
            </w:r>
          </w:p>
          <w:p w:rsidR="00F16C58" w:rsidRDefault="005114F9">
            <w:pPr>
              <w:pStyle w:val="ListParagraph"/>
              <w:numPr>
                <w:ilvl w:val="0"/>
                <w:numId w:val="2"/>
              </w:numPr>
              <w:spacing w:after="120"/>
              <w:ind w:left="567" w:hanging="567"/>
              <w:contextualSpacing/>
            </w:pPr>
            <w:r>
              <w:rPr>
                <w:rFonts w:ascii="Arial" w:hAnsi="Arial" w:cs="Arial"/>
                <w:sz w:val="20"/>
                <w:szCs w:val="20"/>
              </w:rPr>
              <w:t>Realizarea unor activităţi în echipă multidisciplinară utilizând abilităţi de comunicare interpersonală pentru îndeplinirea obiectivelor propuse.</w:t>
            </w:r>
          </w:p>
          <w:p w:rsidR="00F16C58" w:rsidRDefault="005114F9">
            <w:pPr>
              <w:pStyle w:val="ListParagraph"/>
              <w:numPr>
                <w:ilvl w:val="0"/>
                <w:numId w:val="2"/>
              </w:numPr>
              <w:spacing w:after="120"/>
              <w:ind w:left="567" w:hanging="567"/>
              <w:contextualSpacing/>
            </w:pPr>
            <w:r>
              <w:rPr>
                <w:rFonts w:ascii="Arial" w:hAnsi="Arial" w:cs="Arial"/>
                <w:sz w:val="20"/>
                <w:szCs w:val="20"/>
              </w:rPr>
              <w:t>Utilizarea eficientă a surselor informaţionale şi a resurselor de comunicare şi formare profesională asistată, atât în limba română, cât şi într-o limbă de circulaţie internaţională.</w:t>
            </w:r>
          </w:p>
        </w:tc>
      </w:tr>
    </w:tbl>
    <w:p w:rsidR="00F16C58" w:rsidRDefault="00F16C58">
      <w:pPr>
        <w:rPr>
          <w:rFonts w:ascii="Arial" w:hAnsi="Arial" w:cs="Arial"/>
          <w:lang w:val="fr-FR" w:eastAsia="ro-RO"/>
        </w:rPr>
      </w:pPr>
    </w:p>
    <w:tbl>
      <w:tblPr>
        <w:tblW w:w="0" w:type="auto"/>
        <w:tblInd w:w="6" w:type="dxa"/>
        <w:tblLayout w:type="fixed"/>
        <w:tblLook w:val="0000" w:firstRow="0" w:lastRow="0" w:firstColumn="0" w:lastColumn="0" w:noHBand="0" w:noVBand="0"/>
      </w:tblPr>
      <w:tblGrid>
        <w:gridCol w:w="682"/>
        <w:gridCol w:w="9207"/>
      </w:tblGrid>
      <w:tr w:rsidR="00F16C58">
        <w:trPr>
          <w:trHeight w:val="260"/>
        </w:trPr>
        <w:tc>
          <w:tcPr>
            <w:tcW w:w="9889" w:type="dxa"/>
            <w:gridSpan w:val="2"/>
            <w:tcBorders>
              <w:bottom w:val="single" w:sz="4" w:space="0" w:color="000000"/>
            </w:tcBorders>
            <w:shd w:val="clear" w:color="auto" w:fill="auto"/>
            <w:vAlign w:val="center"/>
          </w:tcPr>
          <w:p w:rsidR="00F16C58" w:rsidRDefault="005114F9">
            <w:pPr>
              <w:ind w:left="57"/>
            </w:pPr>
            <w:r>
              <w:rPr>
                <w:rFonts w:ascii="Arial" w:hAnsi="Arial" w:cs="Arial"/>
                <w:b/>
                <w:sz w:val="20"/>
                <w:lang w:val="ro-RO" w:eastAsia="ro-RO"/>
              </w:rPr>
              <w:t xml:space="preserve">7. Obiectivele disciplinei </w:t>
            </w:r>
            <w:r>
              <w:rPr>
                <w:rFonts w:ascii="Arial" w:hAnsi="Arial" w:cs="Arial"/>
                <w:sz w:val="20"/>
                <w:lang w:val="ro-RO" w:eastAsia="ro-RO"/>
              </w:rPr>
              <w:t>(din grila competenţelor specifice acumulate)</w:t>
            </w:r>
          </w:p>
        </w:tc>
      </w:tr>
      <w:tr w:rsidR="00F16C58">
        <w:trPr>
          <w:trHeight w:val="1036"/>
        </w:trPr>
        <w:tc>
          <w:tcPr>
            <w:tcW w:w="68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16C58" w:rsidRDefault="005114F9">
            <w:pPr>
              <w:ind w:left="57" w:right="113"/>
              <w:jc w:val="center"/>
            </w:pPr>
            <w:r>
              <w:rPr>
                <w:rFonts w:ascii="Arial" w:hAnsi="Arial" w:cs="Arial"/>
                <w:b/>
                <w:sz w:val="20"/>
                <w:szCs w:val="20"/>
                <w:lang w:val="ro-RO" w:eastAsia="ro-RO"/>
              </w:rPr>
              <w:t>7.1. Obiectivul general</w:t>
            </w:r>
          </w:p>
        </w:tc>
        <w:tc>
          <w:tcPr>
            <w:tcW w:w="9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widowControl w:val="0"/>
              <w:autoSpaceDE w:val="0"/>
              <w:snapToGrid w:val="0"/>
              <w:ind w:right="62"/>
            </w:pPr>
            <w:r>
              <w:rPr>
                <w:rFonts w:ascii="Arial" w:hAnsi="Arial" w:cs="Arial"/>
                <w:sz w:val="20"/>
                <w:szCs w:val="20"/>
              </w:rPr>
              <w:t>Dobândirea noțiunilor de farmacologie fundamentală privind medicamentele din grupurile studiate.</w:t>
            </w:r>
          </w:p>
        </w:tc>
      </w:tr>
      <w:tr w:rsidR="00F16C58">
        <w:trPr>
          <w:trHeight w:val="2399"/>
        </w:trPr>
        <w:tc>
          <w:tcPr>
            <w:tcW w:w="68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16C58" w:rsidRDefault="005114F9">
            <w:pPr>
              <w:ind w:left="57" w:right="113"/>
              <w:jc w:val="center"/>
            </w:pPr>
            <w:r>
              <w:rPr>
                <w:rFonts w:ascii="Arial" w:hAnsi="Arial" w:cs="Arial"/>
                <w:b/>
                <w:sz w:val="20"/>
                <w:szCs w:val="20"/>
                <w:lang w:val="ro-RO" w:eastAsia="ro-RO"/>
              </w:rPr>
              <w:t>7.2. Obiectivele specifice</w:t>
            </w:r>
          </w:p>
        </w:tc>
        <w:tc>
          <w:tcPr>
            <w:tcW w:w="9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r>
              <w:rPr>
                <w:rFonts w:ascii="Arial" w:hAnsi="Arial" w:cs="Arial"/>
                <w:sz w:val="20"/>
                <w:szCs w:val="20"/>
              </w:rPr>
              <w:t>1. Studiul principalelor mecanisme de acţiune ale medicamentelor;</w:t>
            </w:r>
          </w:p>
          <w:p w:rsidR="00F16C58" w:rsidRDefault="005114F9">
            <w:r>
              <w:rPr>
                <w:rFonts w:ascii="Arial" w:hAnsi="Arial" w:cs="Arial"/>
                <w:sz w:val="20"/>
                <w:szCs w:val="20"/>
              </w:rPr>
              <w:t>2. Studii privind farmacocinetica medicamentelor în vederea înţelegerii principalelor indicaţii, contraindicaţii, efecte adverse şi interacţiuni medicament-medicament, medicament-aliment;</w:t>
            </w:r>
          </w:p>
          <w:p w:rsidR="00F16C58" w:rsidRDefault="005114F9">
            <w:r>
              <w:rPr>
                <w:rFonts w:ascii="Arial" w:hAnsi="Arial" w:cs="Arial"/>
                <w:sz w:val="20"/>
                <w:szCs w:val="20"/>
              </w:rPr>
              <w:t>3. Studiul formelor medicamentoase, al dozelor şi al unităţilor  de măsură utilizate în farmacologie;</w:t>
            </w:r>
          </w:p>
          <w:p w:rsidR="00F16C58" w:rsidRDefault="005114F9">
            <w:r>
              <w:rPr>
                <w:rFonts w:ascii="Arial" w:hAnsi="Arial" w:cs="Arial"/>
                <w:sz w:val="20"/>
                <w:szCs w:val="20"/>
              </w:rPr>
              <w:t>4. Studiul reacţiilor adverse şi al reacţiilor toxice;</w:t>
            </w:r>
          </w:p>
          <w:p w:rsidR="00F16C58" w:rsidRDefault="005114F9">
            <w:r>
              <w:rPr>
                <w:rFonts w:ascii="Arial" w:hAnsi="Arial" w:cs="Arial"/>
                <w:sz w:val="20"/>
                <w:szCs w:val="20"/>
              </w:rPr>
              <w:t>5. Prezentarea datelor generale privind farmacovigilenţa;</w:t>
            </w:r>
          </w:p>
        </w:tc>
      </w:tr>
    </w:tbl>
    <w:p w:rsidR="00F16C58" w:rsidRDefault="00F16C58">
      <w:pPr>
        <w:rPr>
          <w:rFonts w:ascii="Arial" w:hAnsi="Arial" w:cs="Arial"/>
          <w:lang w:val="ro-RO" w:eastAsia="ro-RO"/>
        </w:rPr>
      </w:pPr>
    </w:p>
    <w:p w:rsidR="00F16C58" w:rsidRDefault="00F16C58">
      <w:pPr>
        <w:pageBreakBefore/>
        <w:rPr>
          <w:rFonts w:ascii="Arial" w:hAnsi="Arial" w:cs="Arial"/>
          <w:lang w:val="ro-RO" w:eastAsia="ro-RO"/>
        </w:rPr>
      </w:pPr>
    </w:p>
    <w:tbl>
      <w:tblPr>
        <w:tblW w:w="0" w:type="auto"/>
        <w:tblInd w:w="108" w:type="dxa"/>
        <w:tblLayout w:type="fixed"/>
        <w:tblLook w:val="0000" w:firstRow="0" w:lastRow="0" w:firstColumn="0" w:lastColumn="0" w:noHBand="0" w:noVBand="0"/>
      </w:tblPr>
      <w:tblGrid>
        <w:gridCol w:w="675"/>
        <w:gridCol w:w="4029"/>
        <w:gridCol w:w="3336"/>
        <w:gridCol w:w="1849"/>
      </w:tblGrid>
      <w:tr w:rsidR="00F16C58">
        <w:trPr>
          <w:trHeight w:val="255"/>
        </w:trPr>
        <w:tc>
          <w:tcPr>
            <w:tcW w:w="9889" w:type="dxa"/>
            <w:gridSpan w:val="4"/>
            <w:tcBorders>
              <w:bottom w:val="single" w:sz="4" w:space="0" w:color="000000"/>
            </w:tcBorders>
            <w:shd w:val="clear" w:color="auto" w:fill="auto"/>
            <w:vAlign w:val="center"/>
          </w:tcPr>
          <w:p w:rsidR="00F16C58" w:rsidRDefault="005114F9">
            <w:pPr>
              <w:ind w:left="57"/>
            </w:pPr>
            <w:r>
              <w:rPr>
                <w:rFonts w:cs="Arial"/>
                <w:b/>
                <w:sz w:val="20"/>
                <w:szCs w:val="20"/>
                <w:lang w:val="ro-RO" w:eastAsia="ro-RO"/>
              </w:rPr>
              <w:t xml:space="preserve">8. Conţinut </w:t>
            </w:r>
          </w:p>
          <w:p w:rsidR="00F16C58" w:rsidRDefault="00F16C58">
            <w:pPr>
              <w:ind w:left="57"/>
              <w:rPr>
                <w:rFonts w:cs="Arial"/>
                <w:b/>
                <w:sz w:val="20"/>
                <w:szCs w:val="20"/>
                <w:lang w:val="ro-RO" w:eastAsia="ro-RO"/>
              </w:rPr>
            </w:pPr>
          </w:p>
        </w:tc>
      </w:tr>
      <w:tr w:rsidR="00F16C58">
        <w:trPr>
          <w:trHeight w:val="255"/>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cs="Arial"/>
                <w:b/>
                <w:sz w:val="20"/>
                <w:szCs w:val="20"/>
                <w:lang w:val="ro-RO" w:eastAsia="ro-RO"/>
              </w:rPr>
              <w:t>8.1</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cs="Arial"/>
                <w:b/>
                <w:sz w:val="20"/>
                <w:szCs w:val="20"/>
                <w:lang w:val="ro-RO" w:eastAsia="ro-RO"/>
              </w:rPr>
              <w:t>Curs</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cs="Arial"/>
                <w:b/>
                <w:sz w:val="20"/>
                <w:szCs w:val="20"/>
                <w:lang w:val="ro-RO" w:eastAsia="ro-RO"/>
              </w:rPr>
              <w:t>Metode de predare</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cs="Arial"/>
                <w:b/>
                <w:sz w:val="20"/>
                <w:szCs w:val="20"/>
                <w:lang w:val="ro-RO" w:eastAsia="ro-RO"/>
              </w:rPr>
              <w:t>Observaţii</w:t>
            </w:r>
          </w:p>
          <w:p w:rsidR="00F16C58" w:rsidRDefault="005114F9">
            <w:pPr>
              <w:ind w:left="57"/>
            </w:pPr>
            <w:r>
              <w:rPr>
                <w:rFonts w:cs="Arial"/>
                <w:sz w:val="20"/>
                <w:szCs w:val="20"/>
                <w:lang w:val="ro-RO" w:eastAsia="ro-RO"/>
              </w:rPr>
              <w:t>(ore şi referinţe bibliografice)</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sz w:val="20"/>
                <w:szCs w:val="20"/>
                <w:lang w:val="ro-RO" w:eastAsia="ro-RO"/>
              </w:rPr>
              <w:t>1.</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r>
              <w:rPr>
                <w:rFonts w:eastAsia="Cambria"/>
                <w:sz w:val="20"/>
                <w:szCs w:val="20"/>
              </w:rPr>
              <w:t xml:space="preserve"> </w:t>
            </w:r>
            <w:r>
              <w:rPr>
                <w:sz w:val="20"/>
                <w:szCs w:val="20"/>
              </w:rPr>
              <w:t>Farmacologia generală: notiuni introductive, farmacocinetica, farmacodinamie, farmacotoxicologie</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lang w:val="ro-RO" w:eastAsia="ro-RO"/>
              </w:rPr>
              <w:t>Prelegerea participativă, expunerea sistematică</w:t>
            </w:r>
            <w:r>
              <w:rPr>
                <w:sz w:val="20"/>
                <w:szCs w:val="20"/>
              </w:rPr>
              <w:t>,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2(1-4)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sz w:val="20"/>
                <w:szCs w:val="20"/>
                <w:lang w:val="ro-RO" w:eastAsia="ro-RO"/>
              </w:rPr>
              <w:t>2.</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Medicamente cu acțiune antiinflamatoare, antipiretică, analgezică</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2(1-4)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t>3.</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Medicamente cu acțiune asupra sistemului digestiv</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4(1-4)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t>4.</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Antibiotice și chimioterapice  cu acțiune antibacteriană</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4(1-4)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t>5.</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fr-FR" w:eastAsia="ro-RO"/>
              </w:rPr>
              <w:t>Medicamente cu acțiune asupra aparatului respirator</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4(1-4)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t>6.</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Medicamente cu acțiune asupra aparatului cardiovascular</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5(1-4)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t>7.</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Medicamente cu acțiune asupra sistemului osteoarticular</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3(1-4)</w:t>
            </w:r>
          </w:p>
        </w:tc>
      </w:tr>
      <w:tr w:rsidR="00F16C58">
        <w:trPr>
          <w:trHeight w:val="2201"/>
        </w:trPr>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cs="Arial"/>
                <w:sz w:val="20"/>
                <w:szCs w:val="20"/>
                <w:lang w:val="ro-RO" w:eastAsia="ro-RO"/>
              </w:rPr>
              <w:t>Bibliografie:</w:t>
            </w:r>
          </w:p>
          <w:p w:rsidR="00F16C58" w:rsidRDefault="005114F9">
            <w:pPr>
              <w:ind w:left="57"/>
            </w:pPr>
            <w:r>
              <w:rPr>
                <w:rFonts w:cs="Arial"/>
                <w:sz w:val="20"/>
                <w:szCs w:val="20"/>
                <w:lang w:val="ro-RO" w:eastAsia="ro-RO"/>
              </w:rPr>
              <w:t>1. Cristea A.N., Farmacologie generală, EDP, Bucureşti, 1998</w:t>
            </w:r>
          </w:p>
          <w:p w:rsidR="00F16C58" w:rsidRDefault="005114F9">
            <w:pPr>
              <w:ind w:left="57"/>
            </w:pPr>
            <w:r>
              <w:rPr>
                <w:rFonts w:cs="Arial"/>
                <w:sz w:val="20"/>
                <w:szCs w:val="20"/>
                <w:lang w:val="ro-RO" w:eastAsia="ro-RO"/>
              </w:rPr>
              <w:t>2. Cristea A.N., Tratat de farmacologie, Ed. Medicală, Bucureşti, 2005</w:t>
            </w:r>
          </w:p>
          <w:p w:rsidR="00F16C58" w:rsidRDefault="005114F9">
            <w:pPr>
              <w:ind w:left="57"/>
            </w:pPr>
            <w:r>
              <w:rPr>
                <w:rFonts w:cs="Arial"/>
                <w:sz w:val="20"/>
                <w:szCs w:val="20"/>
                <w:lang w:val="ro-RO" w:eastAsia="ro-RO"/>
              </w:rPr>
              <w:t>3. Bandal, S., Wacheter,J. Martin , D. Applied pharmacology, Ed. Elsevier-Saunders, 2008</w:t>
            </w:r>
          </w:p>
          <w:p w:rsidR="00F16C58" w:rsidRDefault="005114F9">
            <w:pPr>
              <w:ind w:left="57"/>
            </w:pPr>
            <w:r>
              <w:rPr>
                <w:rFonts w:cs="Arial"/>
                <w:sz w:val="20"/>
                <w:szCs w:val="20"/>
                <w:lang w:val="ro-RO" w:eastAsia="ro-RO"/>
              </w:rPr>
              <w:t xml:space="preserve">4. Brunton, L.L., Hilal-Dandan, R., Knolmann, B., The pahrmacological basis of therapeutics, </w:t>
            </w:r>
            <w:r>
              <w:rPr>
                <w:rFonts w:ascii="TimesNewRoman" w:hAnsi="TimesNewRoman" w:cs="TimesNewRoman"/>
                <w:sz w:val="20"/>
                <w:szCs w:val="20"/>
                <w:lang w:val="ro-RO" w:eastAsia="ro-RO"/>
              </w:rPr>
              <w:t>McGraw-Hill Education,</w:t>
            </w:r>
            <w:r>
              <w:rPr>
                <w:rFonts w:cs="Arial"/>
                <w:sz w:val="20"/>
                <w:szCs w:val="20"/>
                <w:lang w:val="ro-RO" w:eastAsia="ro-RO"/>
              </w:rPr>
              <w:t>2018</w:t>
            </w:r>
          </w:p>
          <w:p w:rsidR="00F16C58" w:rsidRDefault="00F16C58">
            <w:pPr>
              <w:ind w:left="57"/>
            </w:pPr>
          </w:p>
        </w:tc>
      </w:tr>
      <w:tr w:rsidR="00F16C58">
        <w:trPr>
          <w:trHeight w:val="255"/>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cs="Arial"/>
                <w:b/>
                <w:sz w:val="20"/>
                <w:szCs w:val="20"/>
                <w:lang w:val="ro-RO" w:eastAsia="ro-RO"/>
              </w:rPr>
              <w:t>8.2</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cs="Arial"/>
                <w:b/>
                <w:sz w:val="20"/>
                <w:szCs w:val="20"/>
                <w:lang w:val="ro-RO" w:eastAsia="ro-RO"/>
              </w:rPr>
              <w:t>Seminar / Laborator</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cs="Arial"/>
                <w:b/>
                <w:sz w:val="20"/>
                <w:szCs w:val="20"/>
                <w:lang w:val="ro-RO" w:eastAsia="ro-RO"/>
              </w:rPr>
              <w:t>Metode de predare</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cs="Arial"/>
                <w:b/>
                <w:sz w:val="20"/>
                <w:szCs w:val="20"/>
                <w:lang w:val="ro-RO" w:eastAsia="ro-RO"/>
              </w:rPr>
              <w:t>Observaţii</w:t>
            </w:r>
          </w:p>
          <w:p w:rsidR="00F16C58" w:rsidRDefault="005114F9">
            <w:pPr>
              <w:ind w:left="57"/>
            </w:pPr>
            <w:r>
              <w:rPr>
                <w:rFonts w:cs="Arial"/>
                <w:sz w:val="20"/>
                <w:szCs w:val="20"/>
                <w:lang w:val="ro-RO" w:eastAsia="ro-RO"/>
              </w:rPr>
              <w:t>(ore şi referinţe bibliografice)</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lastRenderedPageBreak/>
              <w:t>1.</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Medicament. Evaluarea calitatitvă şi cantitativă a eficacităţii unei substanţe medicamentoase</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expunerea sistematică, metoda discuţiilor și dezbaterilor,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2 (1-4)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t>2.</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 xml:space="preserve">Medicamente cu acţiune antialergică </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metoda discuţiilor și dezbaterilor,  metoda problematizării, metoda studiului de caz/exercițiu parctic</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2 (1-4)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t>3.</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 xml:space="preserve">Medicamente cu acţiune antitusivă şi expectorantă  </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expunerea metoda discuţiilor și dezbaterilor,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31-4)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t>4</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Carența de fer și microelemente</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2(1-4)</w:t>
            </w:r>
          </w:p>
        </w:tc>
      </w:tr>
      <w:tr w:rsidR="00F16C58">
        <w:trPr>
          <w:trHeight w:val="567"/>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jc w:val="center"/>
            </w:pPr>
            <w:r>
              <w:rPr>
                <w:rFonts w:cs="Arial"/>
                <w:sz w:val="20"/>
                <w:szCs w:val="20"/>
                <w:lang w:val="ro-RO" w:eastAsia="ro-RO"/>
              </w:rPr>
              <w:t>5.</w:t>
            </w:r>
          </w:p>
        </w:tc>
        <w:tc>
          <w:tcPr>
            <w:tcW w:w="4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 xml:space="preserve">Medicamente cu acţiune citostatică </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sz w:val="20"/>
                <w:szCs w:val="20"/>
              </w:rPr>
              <w:t>Prelegerea participativă, expunerea,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cs="Arial"/>
                <w:sz w:val="20"/>
                <w:szCs w:val="20"/>
                <w:lang w:val="ro-RO" w:eastAsia="ro-RO"/>
              </w:rPr>
              <w:t>3(1-4)</w:t>
            </w:r>
          </w:p>
        </w:tc>
      </w:tr>
      <w:tr w:rsidR="00F16C58">
        <w:trPr>
          <w:trHeight w:val="2201"/>
        </w:trPr>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autoSpaceDE w:val="0"/>
            </w:pPr>
            <w:r>
              <w:rPr>
                <w:rFonts w:cs="Arial"/>
                <w:sz w:val="20"/>
                <w:szCs w:val="20"/>
                <w:lang w:val="ro-RO" w:eastAsia="ro-RO"/>
              </w:rPr>
              <w:t>Bibliografie:</w:t>
            </w:r>
          </w:p>
          <w:p w:rsidR="00F16C58" w:rsidRDefault="005114F9">
            <w:pPr>
              <w:autoSpaceDE w:val="0"/>
            </w:pPr>
            <w:r>
              <w:rPr>
                <w:rFonts w:cs="Arial"/>
                <w:sz w:val="20"/>
                <w:szCs w:val="20"/>
                <w:lang w:val="ro-RO" w:eastAsia="ro-RO"/>
              </w:rPr>
              <w:t>1. Cristea A.N., Farmacologie generală, EDP, Bucureşti, 1998</w:t>
            </w:r>
          </w:p>
          <w:p w:rsidR="00F16C58" w:rsidRDefault="005114F9">
            <w:pPr>
              <w:ind w:left="57"/>
            </w:pPr>
            <w:r>
              <w:rPr>
                <w:rFonts w:cs="Arial"/>
                <w:sz w:val="20"/>
                <w:szCs w:val="20"/>
                <w:lang w:val="ro-RO" w:eastAsia="ro-RO"/>
              </w:rPr>
              <w:t>2. Cristea A.N., Tratat de farmacologie, Ed. Medicală, Bucureşti, 2005</w:t>
            </w:r>
          </w:p>
          <w:p w:rsidR="00F16C58" w:rsidRDefault="005114F9">
            <w:pPr>
              <w:ind w:left="57"/>
            </w:pPr>
            <w:r>
              <w:rPr>
                <w:rFonts w:cs="Arial"/>
                <w:sz w:val="20"/>
                <w:szCs w:val="20"/>
                <w:lang w:val="ro-RO" w:eastAsia="ro-RO"/>
              </w:rPr>
              <w:t>3. Bandal, S., Wacheter,J. Martin , D. Applied pharmacology, Ed. Elsevier-Saunders, 2008</w:t>
            </w:r>
          </w:p>
          <w:p w:rsidR="00F16C58" w:rsidRDefault="005114F9">
            <w:pPr>
              <w:ind w:left="57"/>
            </w:pPr>
            <w:r>
              <w:rPr>
                <w:rFonts w:cs="Arial"/>
                <w:sz w:val="20"/>
                <w:szCs w:val="20"/>
                <w:lang w:val="ro-RO" w:eastAsia="ro-RO"/>
              </w:rPr>
              <w:t xml:space="preserve">4. Brunton, L.L., Hilal-Dandan, R., Knolmann, B., The pahrmacological basis of therapeutics, </w:t>
            </w:r>
            <w:r>
              <w:rPr>
                <w:rFonts w:ascii="TimesNewRoman" w:hAnsi="TimesNewRoman" w:cs="TimesNewRoman"/>
                <w:sz w:val="20"/>
                <w:szCs w:val="20"/>
                <w:lang w:val="ro-RO" w:eastAsia="ro-RO"/>
              </w:rPr>
              <w:t>McGraw-Hill Education,</w:t>
            </w:r>
            <w:r>
              <w:rPr>
                <w:rFonts w:cs="Arial"/>
                <w:sz w:val="20"/>
                <w:szCs w:val="20"/>
                <w:lang w:val="ro-RO" w:eastAsia="ro-RO"/>
              </w:rPr>
              <w:t>2018</w:t>
            </w:r>
          </w:p>
          <w:p w:rsidR="00F16C58" w:rsidRDefault="00F16C58">
            <w:pPr>
              <w:autoSpaceDE w:val="0"/>
              <w:rPr>
                <w:rFonts w:cs="Arial"/>
                <w:sz w:val="20"/>
                <w:szCs w:val="20"/>
                <w:lang w:val="ro-RO" w:eastAsia="ro-RO"/>
              </w:rPr>
            </w:pPr>
          </w:p>
        </w:tc>
      </w:tr>
    </w:tbl>
    <w:p w:rsidR="00F16C58" w:rsidRDefault="00F16C58">
      <w:pPr>
        <w:rPr>
          <w:rFonts w:ascii="Arial" w:hAnsi="Arial" w:cs="Arial"/>
          <w:lang w:val="ro-RO" w:eastAsia="ro-RO"/>
        </w:rPr>
      </w:pPr>
    </w:p>
    <w:tbl>
      <w:tblPr>
        <w:tblW w:w="0" w:type="auto"/>
        <w:tblInd w:w="108" w:type="dxa"/>
        <w:tblLayout w:type="fixed"/>
        <w:tblLook w:val="0000" w:firstRow="0" w:lastRow="0" w:firstColumn="0" w:lastColumn="0" w:noHBand="0" w:noVBand="0"/>
      </w:tblPr>
      <w:tblGrid>
        <w:gridCol w:w="9889"/>
      </w:tblGrid>
      <w:tr w:rsidR="00F16C58">
        <w:trPr>
          <w:trHeight w:val="255"/>
        </w:trPr>
        <w:tc>
          <w:tcPr>
            <w:tcW w:w="9889" w:type="dxa"/>
            <w:tcBorders>
              <w:bottom w:val="single" w:sz="4" w:space="0" w:color="000000"/>
            </w:tcBorders>
            <w:shd w:val="clear" w:color="auto" w:fill="auto"/>
            <w:vAlign w:val="center"/>
          </w:tcPr>
          <w:p w:rsidR="00F16C58" w:rsidRDefault="005114F9">
            <w:pPr>
              <w:ind w:left="57"/>
            </w:pPr>
            <w:r>
              <w:rPr>
                <w:rFonts w:ascii="Arial" w:hAnsi="Arial" w:cs="Arial"/>
                <w:b/>
                <w:sz w:val="20"/>
                <w:lang w:val="ro-RO" w:eastAsia="ro-RO"/>
              </w:rPr>
              <w:t>9. Coroborarea conţinutului disciplinei cu aşteptările reprezentanţilor comunităţii, asociaţiilor profesionale şi angajatorilor reprezentativi din domeniul aferent programului</w:t>
            </w:r>
          </w:p>
        </w:tc>
      </w:tr>
      <w:tr w:rsidR="00F16C58">
        <w:trPr>
          <w:trHeight w:val="1418"/>
        </w:trPr>
        <w:tc>
          <w:tcPr>
            <w:tcW w:w="9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pacing w:line="276" w:lineRule="auto"/>
              <w:jc w:val="both"/>
            </w:pPr>
            <w:r>
              <w:rPr>
                <w:sz w:val="20"/>
                <w:szCs w:val="20"/>
                <w:lang w:val="it-IT"/>
              </w:rPr>
              <w:t>Cunoştinţele şi deprinderile sunt stabilite ca obiective didactice şi precizate ca atare în programe analitice revizuite anual. După analiza în cadrul disciplinei, acestea sunt discutate şi aprobate în cadrul Biroului Curricular, în sensul armonizării cu alte discipline. Pe tot acest parcurs este evaluată sistematic, pe cât posibil direct, corespondenţa dintre conţinut şi aşteptările comunităţii academice, a reprezentanilor comunitatii, a asociatiilor profesionale si angajatorilor. Ca scop primar, disciplina urmăreşte să ofere studenţilor premise optime pentru următorii ani de studiu din cadrul programului de Masterat, în perspectiva angajării cu succes (imediat după absolvire), în România şi din alte ţari din UE.</w:t>
            </w:r>
          </w:p>
        </w:tc>
      </w:tr>
    </w:tbl>
    <w:p w:rsidR="00F16C58" w:rsidRDefault="00F16C58">
      <w:pPr>
        <w:rPr>
          <w:rFonts w:ascii="Arial" w:hAnsi="Arial" w:cs="Arial"/>
          <w:lang w:val="ro-RO" w:eastAsia="ro-RO"/>
        </w:rPr>
      </w:pPr>
    </w:p>
    <w:p w:rsidR="00F16C58" w:rsidRDefault="00F16C58">
      <w:pPr>
        <w:pageBreakBefore/>
        <w:rPr>
          <w:rFonts w:ascii="Arial" w:hAnsi="Arial" w:cs="Arial"/>
          <w:lang w:val="ro-RO" w:eastAsia="ro-RO"/>
        </w:rPr>
      </w:pPr>
    </w:p>
    <w:tbl>
      <w:tblPr>
        <w:tblW w:w="0" w:type="auto"/>
        <w:tblInd w:w="108" w:type="dxa"/>
        <w:tblLayout w:type="fixed"/>
        <w:tblLook w:val="0000" w:firstRow="0" w:lastRow="0" w:firstColumn="0" w:lastColumn="0" w:noHBand="0" w:noVBand="0"/>
      </w:tblPr>
      <w:tblGrid>
        <w:gridCol w:w="2518"/>
        <w:gridCol w:w="2835"/>
        <w:gridCol w:w="2693"/>
        <w:gridCol w:w="1843"/>
      </w:tblGrid>
      <w:tr w:rsidR="00F16C58">
        <w:trPr>
          <w:trHeight w:val="255"/>
        </w:trPr>
        <w:tc>
          <w:tcPr>
            <w:tcW w:w="9889" w:type="dxa"/>
            <w:gridSpan w:val="4"/>
            <w:tcBorders>
              <w:bottom w:val="single" w:sz="4" w:space="0" w:color="000000"/>
            </w:tcBorders>
            <w:shd w:val="clear" w:color="auto" w:fill="auto"/>
            <w:vAlign w:val="center"/>
          </w:tcPr>
          <w:p w:rsidR="00F16C58" w:rsidRDefault="005114F9">
            <w:pPr>
              <w:ind w:left="57"/>
            </w:pPr>
            <w:r>
              <w:rPr>
                <w:rFonts w:ascii="Arial" w:hAnsi="Arial" w:cs="Arial"/>
                <w:b/>
                <w:sz w:val="20"/>
                <w:highlight w:val="yellow"/>
                <w:lang w:val="ro-RO" w:eastAsia="ro-RO"/>
              </w:rPr>
              <w:t>10. Evaluare</w:t>
            </w:r>
            <w:r>
              <w:rPr>
                <w:rFonts w:ascii="Arial" w:hAnsi="Arial" w:cs="Arial"/>
                <w:b/>
                <w:sz w:val="20"/>
                <w:lang w:val="ro-RO" w:eastAsia="ro-RO"/>
              </w:rPr>
              <w:t>:</w:t>
            </w:r>
          </w:p>
        </w:tc>
      </w:tr>
      <w:tr w:rsidR="00F16C58">
        <w:trPr>
          <w:trHeight w:val="255"/>
        </w:trPr>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Tip activitate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10.1 Criterii de evaluare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10.2 Metode de evaluare</w:t>
            </w:r>
          </w:p>
          <w:p w:rsidR="00F16C58" w:rsidRDefault="005114F9">
            <w:pPr>
              <w:ind w:left="57"/>
            </w:pPr>
            <w:r>
              <w:rPr>
                <w:rFonts w:ascii="Arial" w:hAnsi="Arial" w:cs="Arial"/>
                <w:b/>
                <w:sz w:val="20"/>
                <w:lang w:val="ro-RO" w:eastAsia="ro-RO"/>
              </w:rPr>
              <w:t>(Scris+oral/ Scris/ Oral)</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lang w:val="ro-RO" w:eastAsia="ro-RO"/>
              </w:rPr>
              <w:t>10.3 Pondere în nota finală (%)</w:t>
            </w:r>
          </w:p>
        </w:tc>
      </w:tr>
      <w:tr w:rsidR="00F16C58">
        <w:trPr>
          <w:trHeight w:val="255"/>
        </w:trPr>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szCs w:val="20"/>
                <w:lang w:val="ro-RO" w:eastAsia="ro-RO"/>
              </w:rPr>
              <w:t>10.4</w:t>
            </w:r>
            <w:r>
              <w:rPr>
                <w:rFonts w:ascii="Arial" w:hAnsi="Arial" w:cs="Arial"/>
                <w:sz w:val="20"/>
                <w:szCs w:val="20"/>
                <w:lang w:val="ro-RO" w:eastAsia="ro-RO"/>
              </w:rPr>
              <w:t xml:space="preserve"> Curs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ascii="Arial" w:hAnsi="Arial" w:cs="Arial"/>
                <w:sz w:val="20"/>
                <w:szCs w:val="20"/>
                <w:lang w:val="ro-RO" w:eastAsia="ro-RO"/>
              </w:rPr>
              <w:t>colocviu</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ascii="Arial" w:hAnsi="Arial" w:cs="Arial"/>
                <w:sz w:val="20"/>
                <w:szCs w:val="20"/>
                <w:highlight w:val="yellow"/>
                <w:lang w:val="ro-RO" w:eastAsia="ro-RO"/>
              </w:rPr>
              <w:t>scris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ascii="Arial" w:hAnsi="Arial" w:cs="Arial"/>
                <w:sz w:val="20"/>
                <w:szCs w:val="20"/>
                <w:highlight w:val="yellow"/>
                <w:lang w:val="ro-RO" w:eastAsia="ro-RO"/>
              </w:rPr>
              <w:t>50 %</w:t>
            </w:r>
          </w:p>
        </w:tc>
      </w:tr>
      <w:tr w:rsidR="00F16C58">
        <w:trPr>
          <w:trHeight w:val="255"/>
        </w:trPr>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szCs w:val="20"/>
                <w:lang w:val="ro-RO" w:eastAsia="ro-RO"/>
              </w:rPr>
              <w:t>10.5</w:t>
            </w:r>
            <w:r>
              <w:rPr>
                <w:rFonts w:ascii="Arial" w:hAnsi="Arial" w:cs="Arial"/>
                <w:sz w:val="20"/>
                <w:szCs w:val="20"/>
                <w:lang w:val="ro-RO" w:eastAsia="ro-RO"/>
              </w:rPr>
              <w:t xml:space="preserve"> Seminar/ Laborator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ascii="Arial" w:hAnsi="Arial" w:cs="Arial"/>
                <w:sz w:val="20"/>
                <w:szCs w:val="20"/>
                <w:lang w:val="ro-RO" w:eastAsia="ro-RO"/>
              </w:rPr>
              <w:t>Evaluare pe parcurs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ascii="Arial" w:hAnsi="Arial" w:cs="Arial"/>
                <w:sz w:val="20"/>
                <w:szCs w:val="20"/>
                <w:lang w:val="ro-RO" w:eastAsia="ro-RO"/>
              </w:rPr>
              <w:t>scris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snapToGrid w:val="0"/>
              <w:ind w:left="57"/>
            </w:pPr>
            <w:r>
              <w:rPr>
                <w:rFonts w:ascii="Arial" w:hAnsi="Arial" w:cs="Arial"/>
                <w:sz w:val="20"/>
                <w:szCs w:val="20"/>
                <w:lang w:val="ro-RO" w:eastAsia="ro-RO"/>
              </w:rPr>
              <w:t>50%</w:t>
            </w:r>
          </w:p>
        </w:tc>
      </w:tr>
      <w:tr w:rsidR="00F16C58">
        <w:trPr>
          <w:trHeight w:val="255"/>
        </w:trPr>
        <w:tc>
          <w:tcPr>
            <w:tcW w:w="98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6C58" w:rsidRDefault="005114F9">
            <w:pPr>
              <w:ind w:left="57"/>
            </w:pPr>
            <w:r>
              <w:rPr>
                <w:rFonts w:ascii="Arial" w:hAnsi="Arial" w:cs="Arial"/>
                <w:b/>
                <w:sz w:val="20"/>
                <w:szCs w:val="20"/>
                <w:lang w:val="fr-FR" w:eastAsia="ro-RO"/>
              </w:rPr>
              <w:t>10.6</w:t>
            </w:r>
            <w:r>
              <w:rPr>
                <w:rFonts w:ascii="Arial" w:hAnsi="Arial" w:cs="Arial"/>
                <w:sz w:val="20"/>
                <w:szCs w:val="20"/>
                <w:lang w:val="fr-FR" w:eastAsia="ro-RO"/>
              </w:rPr>
              <w:t xml:space="preserve"> Standard minim de performanţă:  </w:t>
            </w:r>
            <w:r>
              <w:rPr>
                <w:b/>
                <w:sz w:val="22"/>
                <w:szCs w:val="22"/>
                <w:lang w:val="it-IT"/>
              </w:rPr>
              <w:t xml:space="preserve"> Studentul stapineste notiunile de baza aferente continutului cursului si laboratorului: promovare cu nota minima 5.</w:t>
            </w:r>
          </w:p>
        </w:tc>
      </w:tr>
    </w:tbl>
    <w:p w:rsidR="00F16C58" w:rsidRDefault="00F16C58">
      <w:pPr>
        <w:ind w:left="57"/>
        <w:rPr>
          <w:rFonts w:ascii="Arial" w:hAnsi="Arial" w:cs="Arial"/>
          <w:sz w:val="20"/>
          <w:lang w:val="fr-FR" w:eastAsia="ro-RO"/>
        </w:rPr>
      </w:pPr>
    </w:p>
    <w:p w:rsidR="00F16C58" w:rsidRDefault="00F16C58">
      <w:pPr>
        <w:ind w:left="57"/>
        <w:rPr>
          <w:rFonts w:ascii="Arial" w:hAnsi="Arial" w:cs="Arial"/>
          <w:sz w:val="20"/>
          <w:lang w:val="fr-FR" w:eastAsia="ro-RO"/>
        </w:rPr>
      </w:pPr>
    </w:p>
    <w:p w:rsidR="00F16C58" w:rsidRDefault="00F16C58">
      <w:pPr>
        <w:ind w:left="57"/>
        <w:rPr>
          <w:rFonts w:ascii="Arial" w:hAnsi="Arial" w:cs="Arial"/>
          <w:sz w:val="20"/>
          <w:lang w:val="fr-FR" w:eastAsia="ro-RO"/>
        </w:rPr>
      </w:pPr>
    </w:p>
    <w:p w:rsidR="00F16C58" w:rsidRDefault="00F16C58">
      <w:pPr>
        <w:ind w:left="57"/>
        <w:rPr>
          <w:rFonts w:ascii="Arial" w:hAnsi="Arial" w:cs="Arial"/>
          <w:sz w:val="20"/>
          <w:lang w:val="fr-FR" w:eastAsia="ro-RO"/>
        </w:rPr>
      </w:pPr>
    </w:p>
    <w:p w:rsidR="00F16C58" w:rsidRDefault="00F16C58">
      <w:pPr>
        <w:ind w:left="57"/>
        <w:rPr>
          <w:rFonts w:ascii="Arial" w:hAnsi="Arial" w:cs="Arial"/>
          <w:sz w:val="20"/>
          <w:szCs w:val="20"/>
          <w:lang w:val="fr-FR" w:eastAsia="ro-RO"/>
        </w:rPr>
      </w:pPr>
    </w:p>
    <w:tbl>
      <w:tblPr>
        <w:tblW w:w="0" w:type="auto"/>
        <w:tblLayout w:type="fixed"/>
        <w:tblLook w:val="0000" w:firstRow="0" w:lastRow="0" w:firstColumn="0" w:lastColumn="0" w:noHBand="0" w:noVBand="0"/>
      </w:tblPr>
      <w:tblGrid>
        <w:gridCol w:w="2448"/>
        <w:gridCol w:w="1980"/>
        <w:gridCol w:w="1800"/>
        <w:gridCol w:w="3420"/>
      </w:tblGrid>
      <w:tr w:rsidR="00F16C58">
        <w:tc>
          <w:tcPr>
            <w:tcW w:w="2448" w:type="dxa"/>
            <w:shd w:val="clear" w:color="auto" w:fill="auto"/>
          </w:tcPr>
          <w:p w:rsidR="00F16C58" w:rsidRDefault="005114F9">
            <w:pPr>
              <w:ind w:left="57"/>
            </w:pPr>
            <w:r>
              <w:rPr>
                <w:rFonts w:ascii="Arial" w:hAnsi="Arial" w:cs="Arial"/>
                <w:sz w:val="20"/>
                <w:szCs w:val="20"/>
                <w:lang w:val="ro-RO" w:eastAsia="ro-RO"/>
              </w:rPr>
              <w:t>Data completării</w:t>
            </w:r>
          </w:p>
        </w:tc>
        <w:tc>
          <w:tcPr>
            <w:tcW w:w="3780" w:type="dxa"/>
            <w:gridSpan w:val="2"/>
            <w:shd w:val="clear" w:color="auto" w:fill="auto"/>
          </w:tcPr>
          <w:p w:rsidR="00F16C58" w:rsidRDefault="005114F9">
            <w:pPr>
              <w:ind w:left="57"/>
            </w:pPr>
            <w:r>
              <w:rPr>
                <w:rFonts w:ascii="Arial" w:hAnsi="Arial" w:cs="Arial"/>
                <w:sz w:val="20"/>
                <w:szCs w:val="20"/>
                <w:lang w:val="ro-RO" w:eastAsia="ro-RO"/>
              </w:rPr>
              <w:t>Titular de curs</w:t>
            </w:r>
          </w:p>
        </w:tc>
        <w:tc>
          <w:tcPr>
            <w:tcW w:w="3420" w:type="dxa"/>
            <w:shd w:val="clear" w:color="auto" w:fill="auto"/>
          </w:tcPr>
          <w:p w:rsidR="00F16C58" w:rsidRDefault="005114F9">
            <w:pPr>
              <w:ind w:left="57"/>
            </w:pPr>
            <w:r>
              <w:rPr>
                <w:rFonts w:ascii="Arial" w:hAnsi="Arial" w:cs="Arial"/>
                <w:sz w:val="20"/>
                <w:szCs w:val="20"/>
                <w:lang w:val="ro-RO" w:eastAsia="ro-RO"/>
              </w:rPr>
              <w:t>Titular laborator</w:t>
            </w:r>
          </w:p>
        </w:tc>
      </w:tr>
      <w:tr w:rsidR="00F16C58">
        <w:tc>
          <w:tcPr>
            <w:tcW w:w="2448" w:type="dxa"/>
            <w:shd w:val="clear" w:color="auto" w:fill="auto"/>
          </w:tcPr>
          <w:p w:rsidR="00F16C58" w:rsidRDefault="005114F9">
            <w:pPr>
              <w:ind w:left="57"/>
            </w:pPr>
            <w:r>
              <w:rPr>
                <w:rFonts w:ascii="Arial" w:hAnsi="Arial" w:cs="Arial"/>
                <w:sz w:val="20"/>
                <w:szCs w:val="20"/>
                <w:lang w:val="ro-RO" w:eastAsia="ro-RO"/>
              </w:rPr>
              <w:t>24.10.2023</w:t>
            </w:r>
          </w:p>
        </w:tc>
        <w:tc>
          <w:tcPr>
            <w:tcW w:w="3780" w:type="dxa"/>
            <w:gridSpan w:val="2"/>
            <w:shd w:val="clear" w:color="auto" w:fill="auto"/>
          </w:tcPr>
          <w:p w:rsidR="00F16C58" w:rsidRDefault="005114F9">
            <w:pPr>
              <w:snapToGrid w:val="0"/>
              <w:ind w:left="57"/>
            </w:pPr>
            <w:r>
              <w:rPr>
                <w:rFonts w:ascii="Arial" w:hAnsi="Arial" w:cs="Arial"/>
                <w:sz w:val="20"/>
                <w:szCs w:val="20"/>
                <w:lang w:val="ro-RO" w:eastAsia="ro-RO"/>
              </w:rPr>
              <w:t>Asoc. chim dr. farm. Monica Toma</w:t>
            </w:r>
          </w:p>
        </w:tc>
        <w:tc>
          <w:tcPr>
            <w:tcW w:w="3420" w:type="dxa"/>
            <w:shd w:val="clear" w:color="auto" w:fill="auto"/>
          </w:tcPr>
          <w:p w:rsidR="00F16C58" w:rsidRDefault="005114F9">
            <w:pPr>
              <w:snapToGrid w:val="0"/>
              <w:ind w:left="57"/>
            </w:pPr>
            <w:r>
              <w:rPr>
                <w:rFonts w:ascii="Arial" w:hAnsi="Arial" w:cs="Arial"/>
                <w:sz w:val="20"/>
                <w:szCs w:val="20"/>
                <w:lang w:val="ro-RO" w:eastAsia="ro-RO"/>
              </w:rPr>
              <w:t>Asoc. chim dr. farm. Monica Toma</w:t>
            </w:r>
          </w:p>
        </w:tc>
      </w:tr>
      <w:tr w:rsidR="00F16C58">
        <w:tc>
          <w:tcPr>
            <w:tcW w:w="2448" w:type="dxa"/>
            <w:shd w:val="clear" w:color="auto" w:fill="auto"/>
          </w:tcPr>
          <w:p w:rsidR="00F16C58" w:rsidRDefault="00F16C58">
            <w:pPr>
              <w:snapToGrid w:val="0"/>
              <w:ind w:left="57"/>
              <w:rPr>
                <w:rFonts w:ascii="Arial" w:hAnsi="Arial" w:cs="Arial"/>
                <w:sz w:val="20"/>
                <w:szCs w:val="20"/>
                <w:lang w:val="ro-RO" w:eastAsia="ro-RO"/>
              </w:rPr>
            </w:pPr>
          </w:p>
        </w:tc>
        <w:tc>
          <w:tcPr>
            <w:tcW w:w="3780" w:type="dxa"/>
            <w:gridSpan w:val="2"/>
            <w:shd w:val="clear" w:color="auto" w:fill="auto"/>
          </w:tcPr>
          <w:p w:rsidR="00F16C58" w:rsidRDefault="00F16C58">
            <w:pPr>
              <w:snapToGrid w:val="0"/>
              <w:ind w:left="57"/>
              <w:rPr>
                <w:rFonts w:ascii="Arial" w:hAnsi="Arial" w:cs="Arial"/>
                <w:sz w:val="20"/>
                <w:szCs w:val="20"/>
                <w:lang w:val="ro-RO" w:eastAsia="ro-RO"/>
              </w:rPr>
            </w:pPr>
          </w:p>
          <w:p w:rsidR="00F16C58" w:rsidRDefault="00F16C58">
            <w:pPr>
              <w:ind w:left="57"/>
              <w:rPr>
                <w:rFonts w:ascii="Arial" w:hAnsi="Arial" w:cs="Arial"/>
                <w:sz w:val="20"/>
                <w:szCs w:val="20"/>
                <w:lang w:val="ro-RO" w:eastAsia="ro-RO"/>
              </w:rPr>
            </w:pPr>
          </w:p>
          <w:p w:rsidR="00F16C58" w:rsidRDefault="00F16C58">
            <w:pPr>
              <w:ind w:left="57"/>
              <w:rPr>
                <w:rFonts w:ascii="Arial" w:hAnsi="Arial" w:cs="Arial"/>
                <w:sz w:val="20"/>
                <w:szCs w:val="20"/>
                <w:lang w:val="ro-RO" w:eastAsia="ro-RO"/>
              </w:rPr>
            </w:pPr>
          </w:p>
          <w:p w:rsidR="00F16C58" w:rsidRDefault="00F16C58">
            <w:pPr>
              <w:ind w:left="57"/>
              <w:rPr>
                <w:rFonts w:ascii="Arial" w:hAnsi="Arial" w:cs="Arial"/>
                <w:sz w:val="20"/>
                <w:szCs w:val="20"/>
                <w:lang w:val="ro-RO" w:eastAsia="ro-RO"/>
              </w:rPr>
            </w:pPr>
          </w:p>
          <w:p w:rsidR="00F16C58" w:rsidRDefault="00F16C58">
            <w:pPr>
              <w:ind w:left="57"/>
              <w:rPr>
                <w:rFonts w:ascii="Arial" w:hAnsi="Arial" w:cs="Arial"/>
                <w:sz w:val="20"/>
                <w:szCs w:val="20"/>
                <w:lang w:val="ro-RO" w:eastAsia="ro-RO"/>
              </w:rPr>
            </w:pPr>
          </w:p>
          <w:p w:rsidR="00F16C58" w:rsidRDefault="00F16C58">
            <w:pPr>
              <w:ind w:left="57"/>
              <w:rPr>
                <w:rFonts w:ascii="Arial" w:hAnsi="Arial" w:cs="Arial"/>
                <w:sz w:val="20"/>
                <w:szCs w:val="20"/>
                <w:lang w:val="ro-RO" w:eastAsia="ro-RO"/>
              </w:rPr>
            </w:pPr>
          </w:p>
          <w:p w:rsidR="00F16C58" w:rsidRDefault="00F16C58">
            <w:pPr>
              <w:ind w:left="57"/>
              <w:rPr>
                <w:rFonts w:ascii="Arial" w:hAnsi="Arial" w:cs="Arial"/>
                <w:sz w:val="20"/>
                <w:szCs w:val="20"/>
                <w:lang w:val="ro-RO" w:eastAsia="ro-RO"/>
              </w:rPr>
            </w:pPr>
          </w:p>
        </w:tc>
        <w:tc>
          <w:tcPr>
            <w:tcW w:w="3420" w:type="dxa"/>
            <w:shd w:val="clear" w:color="auto" w:fill="auto"/>
          </w:tcPr>
          <w:p w:rsidR="00F16C58" w:rsidRDefault="00F16C58">
            <w:pPr>
              <w:snapToGrid w:val="0"/>
              <w:ind w:left="57"/>
              <w:rPr>
                <w:rFonts w:ascii="Arial" w:hAnsi="Arial" w:cs="Arial"/>
                <w:sz w:val="20"/>
                <w:szCs w:val="20"/>
                <w:lang w:val="ro-RO" w:eastAsia="ro-RO"/>
              </w:rPr>
            </w:pPr>
          </w:p>
        </w:tc>
      </w:tr>
      <w:tr w:rsidR="00F16C58">
        <w:trPr>
          <w:trHeight w:val="258"/>
        </w:trPr>
        <w:tc>
          <w:tcPr>
            <w:tcW w:w="4428" w:type="dxa"/>
            <w:gridSpan w:val="2"/>
            <w:shd w:val="clear" w:color="auto" w:fill="auto"/>
          </w:tcPr>
          <w:p w:rsidR="00F16C58" w:rsidRDefault="005114F9">
            <w:pPr>
              <w:ind w:left="57"/>
            </w:pPr>
            <w:r>
              <w:rPr>
                <w:rFonts w:ascii="Arial" w:hAnsi="Arial" w:cs="Arial"/>
                <w:sz w:val="20"/>
                <w:szCs w:val="20"/>
                <w:lang w:val="ro-RO" w:eastAsia="ro-RO"/>
              </w:rPr>
              <w:t>Data avizării in departament</w:t>
            </w:r>
          </w:p>
        </w:tc>
        <w:tc>
          <w:tcPr>
            <w:tcW w:w="5220" w:type="dxa"/>
            <w:gridSpan w:val="2"/>
            <w:shd w:val="clear" w:color="auto" w:fill="auto"/>
          </w:tcPr>
          <w:p w:rsidR="00F16C58" w:rsidRDefault="005114F9">
            <w:pPr>
              <w:ind w:left="57"/>
            </w:pPr>
            <w:r>
              <w:rPr>
                <w:rFonts w:ascii="Arial" w:hAnsi="Arial" w:cs="Arial"/>
                <w:sz w:val="20"/>
                <w:szCs w:val="20"/>
                <w:lang w:val="ro-RO" w:eastAsia="ro-RO"/>
              </w:rPr>
              <w:t>Director de departament</w:t>
            </w:r>
          </w:p>
        </w:tc>
      </w:tr>
      <w:tr w:rsidR="00F16C58">
        <w:tc>
          <w:tcPr>
            <w:tcW w:w="4428" w:type="dxa"/>
            <w:gridSpan w:val="2"/>
            <w:shd w:val="clear" w:color="auto" w:fill="auto"/>
          </w:tcPr>
          <w:p w:rsidR="00F16C58" w:rsidRDefault="00F16C58">
            <w:pPr>
              <w:snapToGrid w:val="0"/>
              <w:ind w:left="57"/>
              <w:rPr>
                <w:rFonts w:ascii="Arial" w:hAnsi="Arial" w:cs="Arial"/>
                <w:sz w:val="20"/>
                <w:szCs w:val="20"/>
                <w:lang w:val="ro-RO" w:eastAsia="ro-RO"/>
              </w:rPr>
            </w:pPr>
          </w:p>
        </w:tc>
        <w:tc>
          <w:tcPr>
            <w:tcW w:w="5220" w:type="dxa"/>
            <w:gridSpan w:val="2"/>
            <w:shd w:val="clear" w:color="auto" w:fill="auto"/>
          </w:tcPr>
          <w:p w:rsidR="00F16C58" w:rsidRDefault="005114F9">
            <w:pPr>
              <w:ind w:left="57"/>
            </w:pPr>
            <w:r>
              <w:rPr>
                <w:rFonts w:ascii="Times New Roman" w:eastAsia="Times New Roman" w:hAnsi="Times New Roman" w:cs="Times New Roman"/>
                <w:sz w:val="20"/>
                <w:szCs w:val="20"/>
                <w:lang w:val="en" w:eastAsia="ro-RO"/>
              </w:rPr>
              <w:t>Prof.dr.habil. Mihail-Lucian BÎRSĂ</w:t>
            </w:r>
          </w:p>
        </w:tc>
      </w:tr>
    </w:tbl>
    <w:p w:rsidR="005114F9" w:rsidRDefault="005114F9">
      <w:pPr>
        <w:ind w:left="57"/>
      </w:pPr>
    </w:p>
    <w:sectPr w:rsidR="005114F9">
      <w:headerReference w:type="default" r:id="rId7"/>
      <w:footerReference w:type="default" r:id="rId8"/>
      <w:headerReference w:type="first" r:id="rId9"/>
      <w:footerReference w:type="first" r:id="rId10"/>
      <w:pgSz w:w="11906" w:h="16838"/>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E34" w:rsidRDefault="00F15E34">
      <w:r>
        <w:separator/>
      </w:r>
    </w:p>
  </w:endnote>
  <w:endnote w:type="continuationSeparator" w:id="0">
    <w:p w:rsidR="00F15E34" w:rsidRDefault="00F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altName w:val="Yu Gothic UI"/>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58" w:rsidRDefault="00F16C58">
    <w:pPr>
      <w:rPr>
        <w:rFonts w:ascii="Arial" w:hAnsi="Arial" w:cs="Arial"/>
        <w:b/>
        <w:bCs/>
      </w:rPr>
    </w:pPr>
  </w:p>
  <w:p w:rsidR="00F16C58" w:rsidRDefault="00F16C58">
    <w:pPr>
      <w:pStyle w:val="Footer"/>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58" w:rsidRDefault="00F16C5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E34" w:rsidRDefault="00F15E34">
      <w:r>
        <w:separator/>
      </w:r>
    </w:p>
  </w:footnote>
  <w:footnote w:type="continuationSeparator" w:id="0">
    <w:p w:rsidR="00F15E34" w:rsidRDefault="00F15E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58" w:rsidRDefault="009F601F">
    <w:pPr>
      <w:pStyle w:val="Header"/>
      <w:ind w:left="-142"/>
    </w:pPr>
    <w:r>
      <w:rPr>
        <w:rFonts w:ascii="Calibri" w:hAnsi="Calibri" w:cs="Calibri"/>
        <w:b/>
        <w:noProof/>
        <w:color w:val="808080"/>
        <w:sz w:val="36"/>
        <w:szCs w:val="28"/>
        <w:lang w:val="ro-RO" w:eastAsia="ro-RO"/>
      </w:rPr>
      <w:drawing>
        <wp:inline distT="0" distB="0" distL="0" distR="0">
          <wp:extent cx="6305550"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47" r="-8" b="-47"/>
                  <a:stretch>
                    <a:fillRect/>
                  </a:stretch>
                </pic:blipFill>
                <pic:spPr bwMode="auto">
                  <a:xfrm>
                    <a:off x="0" y="0"/>
                    <a:ext cx="6305550" cy="1057275"/>
                  </a:xfrm>
                  <a:prstGeom prst="rect">
                    <a:avLst/>
                  </a:prstGeom>
                  <a:solidFill>
                    <a:srgbClr val="FFFFFF">
                      <a:alpha val="0"/>
                    </a:srgbClr>
                  </a:solidFill>
                  <a:ln>
                    <a:noFill/>
                  </a:ln>
                </pic:spPr>
              </pic:pic>
            </a:graphicData>
          </a:graphic>
        </wp:inline>
      </w:drawing>
    </w:r>
  </w:p>
  <w:p w:rsidR="00F16C58" w:rsidRDefault="00F16C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58" w:rsidRDefault="00F16C5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1F"/>
    <w:rsid w:val="0050229A"/>
    <w:rsid w:val="005114F9"/>
    <w:rsid w:val="009F601F"/>
    <w:rsid w:val="00A94D14"/>
    <w:rsid w:val="00F15E34"/>
    <w:rsid w:val="00F16C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CFDAD3"/>
  <w15:chartTrackingRefBased/>
  <w15:docId w15:val="{6E5D68C7-4CB8-4BE0-A7D9-8530C658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mbria" w:eastAsia="MS Mincho" w:hAnsi="Cambria" w:cs="Cambria"/>
      <w:sz w:val="24"/>
      <w:szCs w:val="24"/>
      <w:lang w:val="en-US" w:eastAsia="zh-CN"/>
    </w:rPr>
  </w:style>
  <w:style w:type="paragraph" w:styleId="Heading2">
    <w:name w:val="heading 2"/>
    <w:basedOn w:val="Normal"/>
    <w:next w:val="Normal"/>
    <w:qFormat/>
    <w:pPr>
      <w:keepNext/>
      <w:numPr>
        <w:ilvl w:val="1"/>
        <w:numId w:val="1"/>
      </w:numPr>
      <w:spacing w:before="240" w:after="60"/>
      <w:outlineLvl w:val="1"/>
    </w:pPr>
    <w:rPr>
      <w:rFonts w:ascii="Calibri" w:eastAsia="MS Gothic" w:hAnsi="Calibri" w:cs="Calibri"/>
      <w:b/>
      <w:bCs/>
      <w:i/>
      <w:iCs/>
      <w:sz w:val="28"/>
      <w:szCs w:val="28"/>
      <w:lang w:val="x-none"/>
    </w:rPr>
  </w:style>
  <w:style w:type="paragraph" w:styleId="Heading3">
    <w:name w:val="heading 3"/>
    <w:basedOn w:val="Normal"/>
    <w:next w:val="BodyText"/>
    <w:qFormat/>
    <w:pPr>
      <w:numPr>
        <w:ilvl w:val="2"/>
        <w:numId w:val="1"/>
      </w:numPr>
      <w:spacing w:before="280" w:after="280"/>
      <w:outlineLvl w:val="2"/>
    </w:pPr>
    <w:rPr>
      <w:rFonts w:ascii="Times" w:hAnsi="Times" w:cs="Times"/>
      <w:b/>
      <w:bCs/>
      <w:sz w:val="27"/>
      <w:szCs w:val="27"/>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Courier New" w:hint="default"/>
      <w:sz w:val="20"/>
    </w:rPr>
  </w:style>
  <w:style w:type="character" w:customStyle="1" w:styleId="WW8Num2z1">
    <w:name w:val="WW8Num2z1"/>
    <w:rPr>
      <w:rFonts w:ascii="Courier New" w:hAnsi="Courier New" w:cs="Courier New" w:hint="default"/>
    </w:rPr>
  </w:style>
  <w:style w:type="character" w:customStyle="1" w:styleId="WW8Num3z0">
    <w:name w:val="WW8Num3z0"/>
    <w:rPr>
      <w:rFonts w:ascii="Symbol" w:hAnsi="Symbol" w:cs="Symbol" w:hint="default"/>
    </w:rPr>
  </w:style>
  <w:style w:type="character" w:customStyle="1" w:styleId="WW8Num4z0">
    <w:name w:val="WW8Num4z0"/>
    <w:rPr>
      <w:rFonts w:ascii="Arial" w:eastAsia="MS Mincho"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cs="Times New Roman"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cs="Times New Roman" w:hint="default"/>
    </w:rPr>
  </w:style>
  <w:style w:type="character" w:customStyle="1" w:styleId="WW8Num19z0">
    <w:name w:val="WW8Num19z0"/>
    <w:rPr>
      <w:b w:val="0"/>
    </w:rPr>
  </w:style>
  <w:style w:type="character" w:customStyle="1" w:styleId="WW8Num20z0">
    <w:name w:val="WW8Num20z0"/>
    <w:rPr>
      <w:rFonts w:ascii="Courier New" w:hAnsi="Courier New" w:cs="Courier New" w:hint="default"/>
      <w:sz w:val="20"/>
    </w:rPr>
  </w:style>
  <w:style w:type="character" w:customStyle="1" w:styleId="WW8NumSt14z0">
    <w:name w:val="WW8NumSt14z0"/>
    <w:rPr>
      <w:rFonts w:ascii="Symbol" w:hAnsi="Symbol" w:cs="Symbol" w:hint="default"/>
    </w:rPr>
  </w:style>
  <w:style w:type="character" w:customStyle="1" w:styleId="WW-DefaultParagraphFont">
    <w:name w:val="WW-Default Paragraph Font"/>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BalloonTextChar">
    <w:name w:val="Balloon Text Char"/>
    <w:rPr>
      <w:rFonts w:ascii="Lucida Grande" w:hAnsi="Lucida Grande" w:cs="Lucida Grande"/>
      <w:sz w:val="18"/>
      <w:szCs w:val="18"/>
    </w:rPr>
  </w:style>
  <w:style w:type="character" w:customStyle="1" w:styleId="Heading3Char">
    <w:name w:val="Heading 3 Char"/>
    <w:rPr>
      <w:rFonts w:ascii="Times" w:hAnsi="Times" w:cs="Times"/>
      <w:b/>
      <w:bCs/>
      <w:sz w:val="27"/>
      <w:szCs w:val="27"/>
    </w:rPr>
  </w:style>
  <w:style w:type="character" w:customStyle="1" w:styleId="BodyTextIndent2Char">
    <w:name w:val="Body Text Indent 2 Char"/>
    <w:rPr>
      <w:rFonts w:ascii="Times New Roman" w:eastAsia="Times New Roman" w:hAnsi="Times New Roman" w:cs="Times New Roman"/>
      <w:szCs w:val="20"/>
      <w:lang w:val="ro-RO"/>
    </w:rPr>
  </w:style>
  <w:style w:type="character" w:styleId="Hyperlink">
    <w:name w:val="Hyperlink"/>
    <w:rPr>
      <w:color w:val="0000FF"/>
      <w:u w:val="single"/>
    </w:rPr>
  </w:style>
  <w:style w:type="character" w:customStyle="1" w:styleId="Heading2Char">
    <w:name w:val="Heading 2 Char"/>
    <w:rPr>
      <w:rFonts w:ascii="Calibri" w:eastAsia="MS Gothic" w:hAnsi="Calibri" w:cs="Times New Roman"/>
      <w:b/>
      <w:bCs/>
      <w:i/>
      <w:iCs/>
      <w:sz w:val="28"/>
      <w:szCs w:val="28"/>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Times New Roman"/>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BalloonText">
    <w:name w:val="Balloon Text"/>
    <w:basedOn w:val="Normal"/>
    <w:rPr>
      <w:rFonts w:ascii="Lucida Grande" w:hAnsi="Lucida Grande" w:cs="Lucida Grande"/>
      <w:sz w:val="18"/>
      <w:szCs w:val="18"/>
      <w:lang w:val="x-none"/>
    </w:rPr>
  </w:style>
  <w:style w:type="paragraph" w:customStyle="1" w:styleId="ColorfulList-Accent11">
    <w:name w:val="Colorful List - Accent 11"/>
    <w:basedOn w:val="Normal"/>
    <w:pPr>
      <w:ind w:left="720"/>
      <w:contextualSpacing/>
    </w:pPr>
  </w:style>
  <w:style w:type="paragraph" w:styleId="BodyTextIndent2">
    <w:name w:val="Body Text Indent 2"/>
    <w:basedOn w:val="Normal"/>
    <w:pPr>
      <w:spacing w:line="360" w:lineRule="auto"/>
      <w:ind w:firstLine="720"/>
      <w:jc w:val="both"/>
    </w:pPr>
    <w:rPr>
      <w:rFonts w:ascii="Times New Roman" w:eastAsia="Times New Roman" w:hAnsi="Times New Roman" w:cs="Times New Roman"/>
      <w:sz w:val="20"/>
      <w:szCs w:val="20"/>
      <w:lang w:val="ro-RO"/>
    </w:rPr>
  </w:style>
  <w:style w:type="paragraph" w:customStyle="1" w:styleId="Default">
    <w:name w:val="Default"/>
    <w:pPr>
      <w:suppressAutoHyphens/>
      <w:autoSpaceDE w:val="0"/>
    </w:pPr>
    <w:rPr>
      <w:rFonts w:ascii="Arial" w:hAnsi="Arial" w:cs="Arial"/>
      <w:color w:val="000000"/>
      <w:sz w:val="24"/>
      <w:szCs w:val="24"/>
      <w:lang w:val="en-US" w:eastAsia="zh-CN"/>
    </w:rPr>
  </w:style>
  <w:style w:type="paragraph" w:customStyle="1" w:styleId="Head">
    <w:name w:val="Head"/>
    <w:basedOn w:val="Normal"/>
    <w:pPr>
      <w:widowControl w:val="0"/>
      <w:autoSpaceDE w:val="0"/>
      <w:spacing w:before="180" w:after="60"/>
      <w:jc w:val="both"/>
    </w:pPr>
    <w:rPr>
      <w:rFonts w:ascii="Times New Roman" w:eastAsia="Times New Roman" w:hAnsi="Times New Roman" w:cs="Times New Roman"/>
      <w:b/>
      <w:sz w:val="22"/>
      <w:szCs w:val="20"/>
    </w:rPr>
  </w:style>
  <w:style w:type="paragraph" w:customStyle="1" w:styleId="Text">
    <w:name w:val="Text"/>
    <w:basedOn w:val="Normal"/>
    <w:pPr>
      <w:spacing w:after="120" w:line="288" w:lineRule="atLeast"/>
      <w:jc w:val="both"/>
    </w:pPr>
    <w:rPr>
      <w:rFonts w:ascii="Times New Roman" w:eastAsia="Times New Roman" w:hAnsi="Times New Roman" w:cs="Times New Roman"/>
      <w:sz w:val="22"/>
    </w:rPr>
  </w:style>
  <w:style w:type="paragraph" w:styleId="FootnoteText">
    <w:name w:val="footnote text"/>
    <w:basedOn w:val="Normal"/>
    <w:rPr>
      <w:sz w:val="20"/>
      <w:szCs w:val="20"/>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1312</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FIŞA DISCIPLINEI</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DISCIPLINEI</dc:title>
  <dc:subject/>
  <dc:creator>Silviu URSU</dc:creator>
  <cp:keywords/>
  <cp:lastModifiedBy>user</cp:lastModifiedBy>
  <cp:revision>8</cp:revision>
  <cp:lastPrinted>2019-10-29T08:57:00Z</cp:lastPrinted>
  <dcterms:created xsi:type="dcterms:W3CDTF">2023-10-25T06:52:00Z</dcterms:created>
  <dcterms:modified xsi:type="dcterms:W3CDTF">2023-11-13T09:28:00Z</dcterms:modified>
</cp:coreProperties>
</file>